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5E1A48" w14:textId="77777777" w:rsidR="003E34F1" w:rsidRPr="003E34F1" w:rsidRDefault="003E34F1" w:rsidP="003E34F1">
      <w:pPr>
        <w:keepNext/>
        <w:widowControl w:val="0"/>
        <w:autoSpaceDN w:val="0"/>
        <w:spacing w:before="240"/>
        <w:ind w:left="340" w:hanging="340"/>
        <w:jc w:val="left"/>
        <w:textAlignment w:val="baseline"/>
        <w:outlineLvl w:val="0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bookmarkStart w:id="0" w:name="__RefHeading___Toc13135_3324093195"/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Δ. ΕΡΩΤΗΜΑΤΟΛΟΓΙΟ</w:t>
      </w:r>
      <w:bookmarkEnd w:id="0"/>
    </w:p>
    <w:p w14:paraId="302313D3" w14:textId="77777777" w:rsidR="003E34F1" w:rsidRPr="003E34F1" w:rsidRDefault="003E34F1" w:rsidP="003E34F1">
      <w:pPr>
        <w:keepNext/>
        <w:widowControl w:val="0"/>
        <w:autoSpaceDN w:val="0"/>
        <w:spacing w:before="360"/>
        <w:jc w:val="left"/>
        <w:textAlignment w:val="baseline"/>
        <w:outlineLvl w:val="1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Δ1. Προμήθεια καυσίμων</w:t>
      </w:r>
    </w:p>
    <w:p w14:paraId="4CBC6410" w14:textId="77777777" w:rsidR="003E34F1" w:rsidRPr="003E34F1" w:rsidRDefault="003E34F1" w:rsidP="003E34F1">
      <w:pPr>
        <w:keepNext/>
        <w:widowControl w:val="0"/>
        <w:numPr>
          <w:ilvl w:val="2"/>
          <w:numId w:val="0"/>
        </w:numPr>
        <w:shd w:val="clear" w:color="auto" w:fill="D0CECE"/>
        <w:autoSpaceDN w:val="0"/>
        <w:spacing w:before="360"/>
        <w:ind w:left="720" w:hanging="720"/>
        <w:jc w:val="left"/>
        <w:textAlignment w:val="baseline"/>
        <w:outlineLvl w:val="2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Φορέας Προμήθειας: Δήμος Χανίων</w:t>
      </w:r>
    </w:p>
    <w:p w14:paraId="72578E8E" w14:textId="77777777" w:rsidR="003E34F1" w:rsidRPr="003E34F1" w:rsidRDefault="003E34F1" w:rsidP="003E34F1">
      <w:pPr>
        <w:keepNext/>
        <w:widowControl w:val="0"/>
        <w:numPr>
          <w:ilvl w:val="0"/>
          <w:numId w:val="11"/>
        </w:numPr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Τμήμα: Κ1, Είδος: Πετρέλαιο Κίνησης, Αμόλυβδη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552"/>
        <w:gridCol w:w="4452"/>
        <w:gridCol w:w="1933"/>
      </w:tblGrid>
      <w:tr w:rsidR="003E34F1" w:rsidRPr="003E34F1" w14:paraId="16CF2561" w14:textId="77777777" w:rsidTr="00382AF9">
        <w:trPr>
          <w:cantSplit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4C823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ΑΑ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A594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Είδος</w:t>
            </w: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307D1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FA9BA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Παρατηρήσεις</w:t>
            </w:r>
          </w:p>
        </w:tc>
      </w:tr>
      <w:tr w:rsidR="003E34F1" w:rsidRPr="003E34F1" w14:paraId="36F76662" w14:textId="77777777" w:rsidTr="00382AF9">
        <w:trPr>
          <w:cantSplit/>
          <w:trHeight w:val="1780"/>
        </w:trPr>
        <w:tc>
          <w:tcPr>
            <w:tcW w:w="706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9C7CB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26A25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4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Πετρέλαιο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Κίνησης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FE82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69ED0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</w:tr>
      <w:tr w:rsidR="003E34F1" w:rsidRPr="003E34F1" w14:paraId="278B6480" w14:textId="77777777" w:rsidTr="00382AF9">
        <w:trPr>
          <w:cantSplit/>
          <w:trHeight w:val="1745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F88C1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E3511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Βενζίνη Αμόλυβδη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6CF07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11125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</w:tr>
    </w:tbl>
    <w:p w14:paraId="299B54D9" w14:textId="77777777" w:rsidR="003E34F1" w:rsidRPr="003E34F1" w:rsidRDefault="003E34F1" w:rsidP="003E34F1">
      <w:pPr>
        <w:keepNext/>
        <w:widowControl w:val="0"/>
        <w:numPr>
          <w:ilvl w:val="0"/>
          <w:numId w:val="11"/>
        </w:numPr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</w:p>
    <w:p w14:paraId="4712D436" w14:textId="77777777" w:rsidR="003E34F1" w:rsidRPr="003E34F1" w:rsidRDefault="003E34F1" w:rsidP="003E34F1">
      <w:pPr>
        <w:keepNext/>
        <w:widowControl w:val="0"/>
        <w:numPr>
          <w:ilvl w:val="0"/>
          <w:numId w:val="11"/>
        </w:numPr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Τμήμα: Κ2, Είδος: Πετρέλαιο Θέρμανσης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552"/>
        <w:gridCol w:w="4452"/>
        <w:gridCol w:w="1933"/>
      </w:tblGrid>
      <w:tr w:rsidR="003E34F1" w:rsidRPr="003E34F1" w14:paraId="30208D2B" w14:textId="77777777" w:rsidTr="00382AF9">
        <w:trPr>
          <w:cantSplit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3EB1E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ΑΑ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AD05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Είδος</w:t>
            </w: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D91D3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032FB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Παρατηρήσεις</w:t>
            </w:r>
          </w:p>
        </w:tc>
      </w:tr>
      <w:tr w:rsidR="003E34F1" w:rsidRPr="006F41B8" w14:paraId="680A2D5A" w14:textId="77777777" w:rsidTr="00382AF9">
        <w:trPr>
          <w:cantSplit/>
          <w:trHeight w:val="1780"/>
        </w:trPr>
        <w:tc>
          <w:tcPr>
            <w:tcW w:w="706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4771F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ACB8F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4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Πετρέλαιο Θέρμανσης για τις υπηρεσίες του Δήμου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00AFC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23DD0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</w:tr>
      <w:tr w:rsidR="003E34F1" w:rsidRPr="006F41B8" w14:paraId="6446E5AB" w14:textId="77777777" w:rsidTr="00382AF9">
        <w:trPr>
          <w:cantSplit/>
          <w:trHeight w:val="1745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AB8E6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43C47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Πετρέλαιο Θέρμανσης για τους Βρεφονηπιακούς Παιδικούς σταθμούς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938C6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3DA9E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</w:tr>
    </w:tbl>
    <w:p w14:paraId="0EE5BE25" w14:textId="77777777" w:rsidR="003E34F1" w:rsidRPr="003E34F1" w:rsidRDefault="003E34F1" w:rsidP="003E34F1">
      <w:pPr>
        <w:keepNext/>
        <w:widowControl w:val="0"/>
        <w:numPr>
          <w:ilvl w:val="0"/>
          <w:numId w:val="11"/>
        </w:numPr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</w:p>
    <w:p w14:paraId="1EBC4FEF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39534A08" w14:textId="77777777" w:rsidR="003E34F1" w:rsidRPr="003E34F1" w:rsidRDefault="003E34F1" w:rsidP="003E34F1">
      <w:pPr>
        <w:keepNext/>
        <w:widowControl w:val="0"/>
        <w:numPr>
          <w:ilvl w:val="0"/>
          <w:numId w:val="11"/>
        </w:numPr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</w:p>
    <w:p w14:paraId="4B4BF650" w14:textId="77777777" w:rsidR="003E34F1" w:rsidRPr="003E34F1" w:rsidRDefault="003E34F1" w:rsidP="003E34F1">
      <w:pPr>
        <w:pageBreakBefore/>
        <w:widowControl w:val="0"/>
        <w:suppressAutoHyphens w:val="0"/>
        <w:autoSpaceDN w:val="0"/>
        <w:spacing w:after="0"/>
        <w:jc w:val="left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3C3539FF" w14:textId="77777777" w:rsidR="003E34F1" w:rsidRPr="003E34F1" w:rsidRDefault="003E34F1" w:rsidP="003E34F1">
      <w:pPr>
        <w:keepNext/>
        <w:widowControl w:val="0"/>
        <w:numPr>
          <w:ilvl w:val="2"/>
          <w:numId w:val="0"/>
        </w:numPr>
        <w:shd w:val="clear" w:color="auto" w:fill="D0CECE"/>
        <w:autoSpaceDN w:val="0"/>
        <w:spacing w:before="360"/>
        <w:ind w:left="720" w:hanging="720"/>
        <w:jc w:val="left"/>
        <w:textAlignment w:val="baseline"/>
        <w:outlineLvl w:val="2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Φορέας προμήθειας: Γηροκομείο Χανίων</w:t>
      </w:r>
    </w:p>
    <w:p w14:paraId="60FECACB" w14:textId="42564AB8" w:rsidR="003E34F1" w:rsidRPr="003E34F1" w:rsidRDefault="003E34F1" w:rsidP="003E34F1">
      <w:pPr>
        <w:keepNext/>
        <w:widowControl w:val="0"/>
        <w:numPr>
          <w:ilvl w:val="0"/>
          <w:numId w:val="11"/>
        </w:numPr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Τμήμα: Κ3, Πετρέλαιο Κίνησης</w:t>
      </w:r>
      <w:r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 xml:space="preserve"> για ζεστά νερά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3295"/>
        <w:gridCol w:w="3567"/>
        <w:gridCol w:w="1933"/>
      </w:tblGrid>
      <w:tr w:rsidR="003E34F1" w:rsidRPr="003E34F1" w14:paraId="0986ED50" w14:textId="77777777" w:rsidTr="00382AF9">
        <w:trPr>
          <w:cantSplit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C1D0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ΑΑ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609E6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Είδος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6A562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35881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Παρατηρήσεις</w:t>
            </w:r>
          </w:p>
        </w:tc>
      </w:tr>
      <w:tr w:rsidR="003E34F1" w:rsidRPr="003E34F1" w14:paraId="6A0D93D4" w14:textId="77777777" w:rsidTr="00382AF9">
        <w:trPr>
          <w:cantSplit/>
          <w:trHeight w:val="2222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51983" w14:textId="02B7A268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1</w:t>
            </w:r>
          </w:p>
        </w:tc>
        <w:tc>
          <w:tcPr>
            <w:tcW w:w="3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07B12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Πετρέλαιο κίνησης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E627D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5467B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</w:tr>
    </w:tbl>
    <w:p w14:paraId="25ED203B" w14:textId="77777777" w:rsidR="003E34F1" w:rsidRPr="003E34F1" w:rsidRDefault="003E34F1" w:rsidP="003E34F1">
      <w:pPr>
        <w:keepNext/>
        <w:widowControl w:val="0"/>
        <w:numPr>
          <w:ilvl w:val="0"/>
          <w:numId w:val="11"/>
        </w:numPr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Τμήμα: Κ4, Είδος: Πετρέλαιο θέρμανσης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3295"/>
        <w:gridCol w:w="3509"/>
        <w:gridCol w:w="1991"/>
      </w:tblGrid>
      <w:tr w:rsidR="003E34F1" w:rsidRPr="003E34F1" w14:paraId="2C8D33D2" w14:textId="77777777" w:rsidTr="00382AF9">
        <w:trPr>
          <w:cantSplit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A46B6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ΑΑ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76E56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Είδος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0B840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95561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Παρατηρήσεις</w:t>
            </w:r>
          </w:p>
        </w:tc>
      </w:tr>
      <w:tr w:rsidR="003E34F1" w:rsidRPr="003E34F1" w14:paraId="550BF4D2" w14:textId="77777777" w:rsidTr="00382AF9">
        <w:trPr>
          <w:cantSplit/>
          <w:trHeight w:val="2379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9C100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1</w:t>
            </w:r>
          </w:p>
        </w:tc>
        <w:tc>
          <w:tcPr>
            <w:tcW w:w="3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E024D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Πετρέλαιο Θέρμανσης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B33FD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65FF5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</w:tr>
    </w:tbl>
    <w:p w14:paraId="46BC0CAE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373F5ABC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1488AAE0" w14:textId="77777777" w:rsidR="003E34F1" w:rsidRPr="003E34F1" w:rsidRDefault="003E34F1" w:rsidP="003E34F1">
      <w:pPr>
        <w:widowControl w:val="0"/>
        <w:suppressAutoHyphens w:val="0"/>
        <w:autoSpaceDN w:val="0"/>
        <w:spacing w:after="0"/>
        <w:jc w:val="left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  <w:r w:rsidRPr="003E34F1"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  <w:br w:type="page"/>
      </w:r>
    </w:p>
    <w:p w14:paraId="5A101F47" w14:textId="77777777" w:rsidR="003E34F1" w:rsidRPr="003E34F1" w:rsidRDefault="003E34F1" w:rsidP="003E34F1">
      <w:pPr>
        <w:keepNext/>
        <w:widowControl w:val="0"/>
        <w:numPr>
          <w:ilvl w:val="2"/>
          <w:numId w:val="0"/>
        </w:numPr>
        <w:shd w:val="clear" w:color="auto" w:fill="D0CECE"/>
        <w:autoSpaceDN w:val="0"/>
        <w:spacing w:before="360"/>
        <w:ind w:left="720" w:hanging="720"/>
        <w:jc w:val="left"/>
        <w:textAlignment w:val="baseline"/>
        <w:outlineLvl w:val="2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lastRenderedPageBreak/>
        <w:t xml:space="preserve">Φορέας προμήθειας: Σχολική Επιτροπή Β’ </w:t>
      </w:r>
      <w:proofErr w:type="spellStart"/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θμιας</w:t>
      </w:r>
      <w:proofErr w:type="spellEnd"/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 xml:space="preserve"> Εκπαίδευσης</w:t>
      </w:r>
    </w:p>
    <w:p w14:paraId="378CC0B5" w14:textId="77777777" w:rsidR="003E34F1" w:rsidRPr="003E34F1" w:rsidRDefault="003E34F1" w:rsidP="003E34F1">
      <w:pPr>
        <w:keepNext/>
        <w:widowControl w:val="0"/>
        <w:numPr>
          <w:ilvl w:val="0"/>
          <w:numId w:val="11"/>
        </w:numPr>
        <w:tabs>
          <w:tab w:val="left" w:pos="0"/>
        </w:tabs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Τμήμα: Κ5, Είδος: Πετρέλαιο Θέρμανσης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3295"/>
        <w:gridCol w:w="3567"/>
        <w:gridCol w:w="1933"/>
      </w:tblGrid>
      <w:tr w:rsidR="003E34F1" w:rsidRPr="003E34F1" w14:paraId="00A385E4" w14:textId="77777777" w:rsidTr="00382AF9">
        <w:trPr>
          <w:cantSplit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9B865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ΑΑ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3CFF6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Είδος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DDEF8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F9853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Παρατηρήσεις</w:t>
            </w:r>
          </w:p>
        </w:tc>
      </w:tr>
      <w:tr w:rsidR="003E34F1" w:rsidRPr="003E34F1" w14:paraId="34D27A92" w14:textId="77777777" w:rsidTr="00382AF9">
        <w:trPr>
          <w:cantSplit/>
          <w:trHeight w:val="2220"/>
        </w:trPr>
        <w:tc>
          <w:tcPr>
            <w:tcW w:w="848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43839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DA59E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Πετρέλαιο θέρμανσης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78B9B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39C5D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</w:tr>
    </w:tbl>
    <w:p w14:paraId="09B50444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00715449" w14:textId="77777777" w:rsidR="003E34F1" w:rsidRPr="003E34F1" w:rsidRDefault="003E34F1" w:rsidP="003E34F1">
      <w:pPr>
        <w:keepNext/>
        <w:widowControl w:val="0"/>
        <w:numPr>
          <w:ilvl w:val="2"/>
          <w:numId w:val="0"/>
        </w:numPr>
        <w:shd w:val="clear" w:color="auto" w:fill="D0CECE"/>
        <w:autoSpaceDN w:val="0"/>
        <w:spacing w:before="360"/>
        <w:ind w:left="720" w:hanging="720"/>
        <w:jc w:val="left"/>
        <w:textAlignment w:val="baseline"/>
        <w:outlineLvl w:val="2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 xml:space="preserve">Φορέας προμήθειας: Σχολική Επιτροπή Α’ </w:t>
      </w:r>
      <w:proofErr w:type="spellStart"/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θμιας</w:t>
      </w:r>
      <w:proofErr w:type="spellEnd"/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 xml:space="preserve"> Εκπαίδευσης</w:t>
      </w:r>
    </w:p>
    <w:p w14:paraId="16BB351C" w14:textId="77777777" w:rsidR="003E34F1" w:rsidRPr="003E34F1" w:rsidRDefault="003E34F1" w:rsidP="003E34F1">
      <w:pPr>
        <w:keepNext/>
        <w:widowControl w:val="0"/>
        <w:numPr>
          <w:ilvl w:val="0"/>
          <w:numId w:val="11"/>
        </w:numPr>
        <w:tabs>
          <w:tab w:val="left" w:pos="0"/>
        </w:tabs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Τμήμα: Κ6, Είδος: Πετρέλαιο Θέρμανσης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3295"/>
        <w:gridCol w:w="3567"/>
        <w:gridCol w:w="1933"/>
      </w:tblGrid>
      <w:tr w:rsidR="003E34F1" w:rsidRPr="003E34F1" w14:paraId="007B13D6" w14:textId="77777777" w:rsidTr="00382AF9">
        <w:trPr>
          <w:cantSplit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13CAE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ΑΑ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1A576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Είδος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54B37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346AD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Παρατηρήσεις</w:t>
            </w:r>
          </w:p>
        </w:tc>
      </w:tr>
      <w:tr w:rsidR="003E34F1" w:rsidRPr="003E34F1" w14:paraId="65CBDFAF" w14:textId="77777777" w:rsidTr="00382AF9">
        <w:trPr>
          <w:cantSplit/>
          <w:trHeight w:val="2220"/>
        </w:trPr>
        <w:tc>
          <w:tcPr>
            <w:tcW w:w="848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49E52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A7A03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Πετρέλαιο θέρμανσης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76DA0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5773B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</w:tr>
    </w:tbl>
    <w:p w14:paraId="595120D4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18654035" w14:textId="77777777" w:rsidR="003E34F1" w:rsidRPr="003E34F1" w:rsidRDefault="003E34F1" w:rsidP="003E34F1">
      <w:pPr>
        <w:keepNext/>
        <w:widowControl w:val="0"/>
        <w:numPr>
          <w:ilvl w:val="0"/>
          <w:numId w:val="11"/>
        </w:numPr>
        <w:tabs>
          <w:tab w:val="left" w:pos="0"/>
        </w:tabs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Τμήμα: Κ7, Είδος: Πετρέλαιο Θέρμανσης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3295"/>
        <w:gridCol w:w="3567"/>
        <w:gridCol w:w="1933"/>
      </w:tblGrid>
      <w:tr w:rsidR="003E34F1" w:rsidRPr="003E34F1" w14:paraId="269117F6" w14:textId="77777777" w:rsidTr="00382AF9">
        <w:trPr>
          <w:cantSplit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CE6E6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ΑΑ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307DB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Είδος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1319A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8C102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Παρατηρήσεις</w:t>
            </w:r>
          </w:p>
        </w:tc>
      </w:tr>
      <w:tr w:rsidR="003E34F1" w:rsidRPr="003E34F1" w14:paraId="6487E2B1" w14:textId="77777777" w:rsidTr="00382AF9">
        <w:trPr>
          <w:cantSplit/>
          <w:trHeight w:val="2220"/>
        </w:trPr>
        <w:tc>
          <w:tcPr>
            <w:tcW w:w="848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0EE9E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EEA5A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Πετρέλαιο θέρμανσης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17F6D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22E52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</w:tr>
    </w:tbl>
    <w:p w14:paraId="4C109783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3391560E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699F2C47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1A728DCA" w14:textId="6AED3B7A" w:rsidR="003E34F1" w:rsidRPr="003E34F1" w:rsidRDefault="003E34F1" w:rsidP="003E34F1">
      <w:pPr>
        <w:keepNext/>
        <w:widowControl w:val="0"/>
        <w:numPr>
          <w:ilvl w:val="0"/>
          <w:numId w:val="11"/>
        </w:numPr>
        <w:tabs>
          <w:tab w:val="left" w:pos="0"/>
        </w:tabs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Τμήμα: Κ8, Είδος: Πετρέλαιο Θέρμανσης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3295"/>
        <w:gridCol w:w="3567"/>
        <w:gridCol w:w="1933"/>
      </w:tblGrid>
      <w:tr w:rsidR="003E34F1" w:rsidRPr="003E34F1" w14:paraId="4C39D5D0" w14:textId="77777777" w:rsidTr="00382AF9">
        <w:trPr>
          <w:cantSplit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64ABC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ΑΑ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DEBA8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Είδος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67250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C1836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Παρατηρήσεις</w:t>
            </w:r>
          </w:p>
        </w:tc>
      </w:tr>
      <w:tr w:rsidR="003E34F1" w:rsidRPr="003E34F1" w14:paraId="1CD4322D" w14:textId="77777777" w:rsidTr="00382AF9">
        <w:trPr>
          <w:cantSplit/>
          <w:trHeight w:val="2220"/>
        </w:trPr>
        <w:tc>
          <w:tcPr>
            <w:tcW w:w="848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72B0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8B9E1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Πετρέλαιο θέρμανσης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FD4D1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414F1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</w:tr>
    </w:tbl>
    <w:p w14:paraId="1395ACE9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701721D6" w14:textId="77777777" w:rsidR="003E34F1" w:rsidRPr="003E34F1" w:rsidRDefault="003E34F1" w:rsidP="003E34F1">
      <w:pPr>
        <w:keepNext/>
        <w:widowControl w:val="0"/>
        <w:numPr>
          <w:ilvl w:val="0"/>
          <w:numId w:val="11"/>
        </w:numPr>
        <w:tabs>
          <w:tab w:val="left" w:pos="0"/>
        </w:tabs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Τμήμα: Κ9, Είδος: Πετρέλαιο Θέρμανσης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3295"/>
        <w:gridCol w:w="3567"/>
        <w:gridCol w:w="1933"/>
      </w:tblGrid>
      <w:tr w:rsidR="003E34F1" w:rsidRPr="003E34F1" w14:paraId="5E712345" w14:textId="77777777" w:rsidTr="00382AF9">
        <w:trPr>
          <w:cantSplit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9FB9D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ΑΑ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68D07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Είδος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D1AF6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02BE7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Παρατηρήσεις</w:t>
            </w:r>
          </w:p>
        </w:tc>
      </w:tr>
      <w:tr w:rsidR="003E34F1" w:rsidRPr="003E34F1" w14:paraId="4D5623FB" w14:textId="77777777" w:rsidTr="00382AF9">
        <w:trPr>
          <w:cantSplit/>
          <w:trHeight w:val="2220"/>
        </w:trPr>
        <w:tc>
          <w:tcPr>
            <w:tcW w:w="848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EC8D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9B8F0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Πετρέλαιο θέρμανσης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88F41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C6FB3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</w:tr>
    </w:tbl>
    <w:p w14:paraId="7CAF3B0F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69799759" w14:textId="77777777" w:rsidR="003E34F1" w:rsidRPr="003E34F1" w:rsidRDefault="003E34F1" w:rsidP="003E34F1">
      <w:pPr>
        <w:keepNext/>
        <w:widowControl w:val="0"/>
        <w:numPr>
          <w:ilvl w:val="0"/>
          <w:numId w:val="11"/>
        </w:numPr>
        <w:tabs>
          <w:tab w:val="left" w:pos="0"/>
        </w:tabs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Τμήμα: Κ10, Είδος: Πετρέλαιο Θέρμανσης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3295"/>
        <w:gridCol w:w="3567"/>
        <w:gridCol w:w="1933"/>
      </w:tblGrid>
      <w:tr w:rsidR="003E34F1" w:rsidRPr="003E34F1" w14:paraId="6418D57D" w14:textId="77777777" w:rsidTr="00382AF9">
        <w:trPr>
          <w:cantSplit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0168F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ΑΑ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E5500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Είδος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FADF4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13205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Παρατηρήσεις</w:t>
            </w:r>
          </w:p>
        </w:tc>
      </w:tr>
      <w:tr w:rsidR="003E34F1" w:rsidRPr="003E34F1" w14:paraId="31DE6282" w14:textId="77777777" w:rsidTr="00382AF9">
        <w:trPr>
          <w:cantSplit/>
          <w:trHeight w:val="2220"/>
        </w:trPr>
        <w:tc>
          <w:tcPr>
            <w:tcW w:w="848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2F700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lastRenderedPageBreak/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A85A0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Πετρέλαιο θέρμανσης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54808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92CF5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</w:tr>
    </w:tbl>
    <w:p w14:paraId="1C29B942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07B4DF90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40F14ED6" w14:textId="77777777" w:rsidR="003E34F1" w:rsidRPr="003E34F1" w:rsidRDefault="003E34F1" w:rsidP="003E34F1">
      <w:pPr>
        <w:keepNext/>
        <w:widowControl w:val="0"/>
        <w:numPr>
          <w:ilvl w:val="0"/>
          <w:numId w:val="11"/>
        </w:numPr>
        <w:tabs>
          <w:tab w:val="left" w:pos="0"/>
        </w:tabs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Τμήμα: Κ11, Είδος: Πετρέλαιο Θέρμανσης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3295"/>
        <w:gridCol w:w="3567"/>
        <w:gridCol w:w="1933"/>
      </w:tblGrid>
      <w:tr w:rsidR="003E34F1" w:rsidRPr="003E34F1" w14:paraId="148E66C8" w14:textId="77777777" w:rsidTr="00382AF9">
        <w:trPr>
          <w:cantSplit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A3213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ΑΑ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FBD91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Είδος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86C7E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711B0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Παρατηρήσεις</w:t>
            </w:r>
          </w:p>
        </w:tc>
      </w:tr>
      <w:tr w:rsidR="003E34F1" w:rsidRPr="003E34F1" w14:paraId="5AED3F3C" w14:textId="77777777" w:rsidTr="00382AF9">
        <w:trPr>
          <w:cantSplit/>
          <w:trHeight w:val="2220"/>
        </w:trPr>
        <w:tc>
          <w:tcPr>
            <w:tcW w:w="848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9B1F7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D2A1F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Πετρέλαιο θέρμανσης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5B57E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0482A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</w:tr>
    </w:tbl>
    <w:p w14:paraId="5A9FC1AE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3DD604BB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56804F93" w14:textId="77777777" w:rsidR="003E34F1" w:rsidRPr="003E34F1" w:rsidRDefault="003E34F1" w:rsidP="003E34F1">
      <w:pPr>
        <w:keepNext/>
        <w:widowControl w:val="0"/>
        <w:numPr>
          <w:ilvl w:val="0"/>
          <w:numId w:val="11"/>
        </w:numPr>
        <w:tabs>
          <w:tab w:val="left" w:pos="0"/>
        </w:tabs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Τμήμα: Κ12, Είδος: Πετρέλαιο Θέρμανσης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3295"/>
        <w:gridCol w:w="3567"/>
        <w:gridCol w:w="1933"/>
      </w:tblGrid>
      <w:tr w:rsidR="003E34F1" w:rsidRPr="003E34F1" w14:paraId="0FE4488D" w14:textId="77777777" w:rsidTr="00382AF9">
        <w:trPr>
          <w:cantSplit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9ABD9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ΑΑ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25775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Είδος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2031C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E40AE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Παρατηρήσεις</w:t>
            </w:r>
          </w:p>
        </w:tc>
      </w:tr>
      <w:tr w:rsidR="003E34F1" w:rsidRPr="003E34F1" w14:paraId="5B1F20B4" w14:textId="77777777" w:rsidTr="00382AF9">
        <w:trPr>
          <w:cantSplit/>
          <w:trHeight w:val="2220"/>
        </w:trPr>
        <w:tc>
          <w:tcPr>
            <w:tcW w:w="848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00DEF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352F4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Πετρέλαιο θέρμανσης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23F45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211BB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</w:p>
        </w:tc>
      </w:tr>
    </w:tbl>
    <w:p w14:paraId="54367733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4887C940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3551B56C" w14:textId="77777777" w:rsidR="003E34F1" w:rsidRPr="003E34F1" w:rsidRDefault="003E34F1" w:rsidP="003E34F1">
      <w:pPr>
        <w:keepNext/>
        <w:widowControl w:val="0"/>
        <w:autoSpaceDN w:val="0"/>
        <w:spacing w:before="360"/>
        <w:jc w:val="left"/>
        <w:textAlignment w:val="baseline"/>
        <w:outlineLvl w:val="1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lastRenderedPageBreak/>
        <w:t>Δ.2 Προμήθεια λιπαντικών ελαίων και συναφών ειδών</w:t>
      </w:r>
    </w:p>
    <w:p w14:paraId="1AA9D0AB" w14:textId="77777777" w:rsidR="003E34F1" w:rsidRPr="003E34F1" w:rsidRDefault="003E34F1" w:rsidP="003E34F1">
      <w:pPr>
        <w:keepNext/>
        <w:widowControl w:val="0"/>
        <w:numPr>
          <w:ilvl w:val="2"/>
          <w:numId w:val="0"/>
        </w:numPr>
        <w:shd w:val="clear" w:color="auto" w:fill="D0CECE"/>
        <w:autoSpaceDN w:val="0"/>
        <w:spacing w:before="360"/>
        <w:ind w:left="720" w:hanging="720"/>
        <w:jc w:val="left"/>
        <w:textAlignment w:val="baseline"/>
        <w:outlineLvl w:val="2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Φορέας Προμήθειας: Δήμος Χανίων</w:t>
      </w:r>
    </w:p>
    <w:p w14:paraId="7FB70131" w14:textId="77777777" w:rsidR="003E34F1" w:rsidRPr="003E34F1" w:rsidRDefault="003E34F1" w:rsidP="003E34F1">
      <w:pPr>
        <w:keepNext/>
        <w:widowControl w:val="0"/>
        <w:numPr>
          <w:ilvl w:val="0"/>
          <w:numId w:val="11"/>
        </w:numPr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Τμήμα Λ1 (Λιπαντικά οχημάτων - Δ ΧΑΝΙΩΝ)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3260"/>
        <w:gridCol w:w="3544"/>
        <w:gridCol w:w="1991"/>
      </w:tblGrid>
      <w:tr w:rsidR="003E34F1" w:rsidRPr="003E34F1" w14:paraId="2CE491E6" w14:textId="77777777" w:rsidTr="00382AF9">
        <w:trPr>
          <w:cantSplit/>
          <w:trHeight w:val="31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5A32C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b/>
                <w:kern w:val="3"/>
                <w:sz w:val="20"/>
                <w:szCs w:val="20"/>
                <w:lang w:val="el-GR" w:eastAsia="zh-CN" w:bidi="hi-IN"/>
              </w:rPr>
            </w:pPr>
            <w:proofErr w:type="spellStart"/>
            <w:r w:rsidRPr="003E34F1">
              <w:rPr>
                <w:rFonts w:asciiTheme="minorHAnsi" w:eastAsia="Droid Sans Fallback" w:hAnsiTheme="minorHAnsi" w:cstheme="minorHAnsi"/>
                <w:b/>
                <w:kern w:val="3"/>
                <w:sz w:val="20"/>
                <w:szCs w:val="20"/>
                <w:lang w:val="el-GR" w:eastAsia="zh-CN" w:bidi="hi-IN"/>
              </w:rPr>
              <w:t>αα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197E4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Είδος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CD58E" w14:textId="77777777" w:rsidR="003E34F1" w:rsidRPr="003E34F1" w:rsidRDefault="003E34F1" w:rsidP="003E34F1">
            <w:pPr>
              <w:widowControl w:val="0"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96641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Παρατηρήσεις</w:t>
            </w:r>
          </w:p>
        </w:tc>
      </w:tr>
      <w:tr w:rsidR="003E34F1" w:rsidRPr="003E34F1" w14:paraId="3DB18843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DE691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3237E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Υπερυψηλής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απόδοσης (SHPD)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πολύτυπο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λιπαντικό Πετρελαιοκινητήρων- Βενζινοκινητήρων με διαβάθμιση ιξώδους κατά SAE: 20W-50 ACEA: E7,A3/B4, API: CI-4/SL, MB 228.3, VOLVO VDS-3 </w:t>
            </w:r>
          </w:p>
          <w:p w14:paraId="49B551F2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Δοχεία 18 με 25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lt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57B18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01AD0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3E34F1" w14:paraId="2CEB440F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53EFD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E6925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Συνθετικό λιπαντικό κινητήρων 10W-40 για τους σύγχρονους ““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Euro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4, 5 &amp; 6” πετρελαιοκινητήρες ACEA: E6, E9, E7, E8, E11, API: CK--4,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Daimler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Truck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DTFR 15C100, DTFR 15C110, DTFR 15C120  </w:t>
            </w:r>
          </w:p>
          <w:p w14:paraId="53E4863C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Δοχεία 18 με 25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lt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E84D1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9F14F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3E34F1" w14:paraId="3AA974D9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EC904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288ED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Λιπαντικό υδραυλικών συστημάτων ρευστότητας 68 κατά ISO με ενισχυμένη θερμική σταθερότητα και πολύ καλή αντιπηκτική δύναμη, με άριστες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απογαλακτοποιητικές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,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αντιαφριστικές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, αντισκωριακές, αντιοξειδωτικές ιδιότητες με μεγάλη αντοχή σε υψηλές πιέσεις. DIN 51524,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Part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2 HLP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Type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. </w:t>
            </w:r>
          </w:p>
          <w:p w14:paraId="369BCA35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Δοχεία 18 με 25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lt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9327E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2BA15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3E34F1" w14:paraId="36F501F6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46BAC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359DB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Λιπαντικό υδραυλικών συστημάτων ρευστότητας 46 κατά ISO με ενισχυμένη θερμική σταθερότητα και πολύ καλή αντιπηκτική δύναμη, με άριστες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απογαλακτοποιητικές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,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αντιαφριστικές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, αντισκωριακές, αντιοξειδωτικές ιδιότητες με μεγάλη αντοχή σε υψηλές πιέσεις. DIN 51524,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Part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2 HLP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Type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. </w:t>
            </w:r>
          </w:p>
          <w:p w14:paraId="0F2B257E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Δοχεία 18 με 25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lt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9FAB7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3EAD8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3E34F1" w14:paraId="6E1EBC16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91BA0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5B121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Λάδι αξόνων και διαφορικών περιορισμένης ολίσθησης 10W30 (ισοδύναμο - ενδεικτικού τύπου JCB Special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Gear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Oil HP) API GL-4,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Alison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C-3,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Caterpilar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TO2 -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βαλβολίνες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ειδικές για JCB. </w:t>
            </w:r>
          </w:p>
          <w:p w14:paraId="14E8F6F6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Δοχεία 18 με 25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lt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70924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698BF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3E34F1" w14:paraId="655524AC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29CFE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ED7FA2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Συνθετικό λιπαντικό κινητήρων 10W30 μέσης τέφρας για πετρελαιοκινητήρες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βαρέος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τύπου API CJ-4 ACEA E7/E9 MB-228.31, MAN 3575, MAN 3275, VOLVO VDS-4 . </w:t>
            </w:r>
          </w:p>
          <w:p w14:paraId="20464F02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Δοχεία 18 με 25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lt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51BB72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0D557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6F41B8" w14:paraId="59AD3A36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CD1EC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E12BD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pt-PT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Αντιψυκτικό,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αντιθερμικό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και αντισκωριακό συμπυκνωμένο υγρό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αιθυλενογλυκόλης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(να επιδέχεται αραίωση σε ποσοστό 35% με 50% περίπου).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pt-PT" w:eastAsia="zh-CN" w:bidi="hi-IN"/>
              </w:rPr>
              <w:t xml:space="preserve">ASTM D3306, ASTM D4985, ASTM D6210, SAE J1034, BS6580 AFNOR NF R15-601. MAN 324, SNF VAG TL 774D/F (G12/G12+).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Δοχεία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pt-PT" w:eastAsia="zh-CN" w:bidi="hi-IN"/>
              </w:rPr>
              <w:t xml:space="preserve"> 18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με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pt-PT" w:eastAsia="zh-CN" w:bidi="hi-IN"/>
              </w:rPr>
              <w:t xml:space="preserve"> 25lt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1CBDB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pt-PT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65951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pt-PT" w:eastAsia="zh-CN" w:bidi="hi-IN"/>
              </w:rPr>
            </w:pPr>
          </w:p>
        </w:tc>
      </w:tr>
      <w:tr w:rsidR="003E34F1" w:rsidRPr="006F41B8" w14:paraId="18E314AC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F15E3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7915D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Λιπαντικό 10W ειδικά σχεδιασμένο για χρήση σε υδραυλικά συστήματα, συστήματα μετάδοσης κίνησης, συμπλέκτες και τελικές μεταδόσεις των εκτός δρόμου μηχανημάτων.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(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ισοδύναμο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 xml:space="preserve"> -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ενδεικτικού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τύπου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 xml:space="preserve"> JCB Transmission Fluid EP 10W) </w:t>
            </w:r>
          </w:p>
          <w:p w14:paraId="5A3065D7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API CL-4, CATERPILLAR TO-4. ALLISON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C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-4</w:t>
            </w:r>
          </w:p>
          <w:p w14:paraId="0DBFC6C5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Δοχεία 18 με 25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lt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928FE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65F4E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3E34F1" w14:paraId="4EC45662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CBC16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87B46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Βαλβολίνη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Νο 75W-90, API GL5.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Πολύτυπο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Λιπαντικό Οδοντωτών Τροχών (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Βαλβολίνες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) συνθετικό με διαβάθμιση ιξώδους κατά SAE 75W-90 και κατηγοριοποίηση API GL5. Δοχεία 18 με 25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lt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DF9C1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34C56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3E34F1" w14:paraId="1C1691F4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2D0F4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71B4D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Ενισχυμένη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Βαλβολίνη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Υψηλών Πιέσεων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Μπλοκέ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Διαφορικών περιορισμένης ολίσθησης (LSD -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Limited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Slip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Differentials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) 80W-90, API GL-5 (LS). </w:t>
            </w:r>
          </w:p>
          <w:p w14:paraId="372F19B6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Δοχεία 18 με 25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lt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A3290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27C48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3E34F1" w14:paraId="310929F4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9EF2C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920EF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Υγρό φρένων τύπου DOT 4- SAE J 1703. Δοχείο των 250ml. SAE J1703/85, SAE J1704 &amp; FMVSS 116, DOT 4, NHTSA II6, ISO 4925 CLASS 4</w:t>
            </w:r>
          </w:p>
          <w:p w14:paraId="74C14245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Δοχεία 250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ml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83BEA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F5ABE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3E34F1" w14:paraId="7A652418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B4417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00704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Λάδι SAE 10W για λίπανση αλυσίδας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ξυλοκοπτικού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. Μονότυπο λιπαντικό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μεδιαβάθμιση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ιξώδους κατά SAE 10W .API SA/CA</w:t>
            </w:r>
          </w:p>
          <w:p w14:paraId="7269E411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Δοχεία 4lt – 10lt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F422E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ACF07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3E34F1" w14:paraId="53745045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6A3C8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5FB43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Λάδι τιμονιού ATF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DEXRON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IIID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,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ALISON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C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4,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ZF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TE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-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ML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,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MB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236.6</w:t>
            </w:r>
          </w:p>
          <w:p w14:paraId="1164F762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Δοχεία 18 με 25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lt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32D5C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01C8F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6F41B8" w14:paraId="0CF55DEF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85B5C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59F4D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Αντισκωριακό σπρέι  με γραφίτη</w:t>
            </w:r>
          </w:p>
          <w:p w14:paraId="418D46BB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Δοχεία 400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ml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F5437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EAB7C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6F41B8" w14:paraId="5A24F08F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161E8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5D114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Σπρέι αιθέρα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προκίνησης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πετρελαιοκινητήρων </w:t>
            </w:r>
          </w:p>
          <w:p w14:paraId="4522D743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Δοχεία 400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ml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90DDD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5C009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6F41B8" w14:paraId="43C000BA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D8F3D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D0994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Σπρέι επαφών πόλων μπαταρίας</w:t>
            </w:r>
          </w:p>
          <w:p w14:paraId="36C53441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Δοχεία 400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ml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27203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CB31C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3E34F1" w14:paraId="201ED86B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8CB51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CC3E8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Σπρέι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γράσσου</w:t>
            </w:r>
            <w:proofErr w:type="spellEnd"/>
          </w:p>
          <w:p w14:paraId="6284812F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DIN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51502,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KP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2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N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-30,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ISO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6743/9,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MAN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283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Li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-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P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2,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MB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267.0</w:t>
            </w:r>
          </w:p>
          <w:p w14:paraId="105CC31E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Δοχεία 400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ml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5FD9C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F2DDA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6F41B8" w14:paraId="5AD6BB9D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13AA4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38124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Γράσο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Λιθίου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Υψηλής Απόδοσης Ακραίων Πιέσεων DIN 51502 KP2K-30; ISO 6743/9 L-X-CCEB2,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Approval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MAN 283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Li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-P,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Approval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Volvo 97718,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Approval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MB 267.0</w:t>
            </w:r>
          </w:p>
          <w:p w14:paraId="0A4E1A92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E1A5E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6855B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6F41B8" w14:paraId="061B2E3A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861C7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C1723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Γράσο βάσεως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λιθίου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</w:t>
            </w:r>
          </w:p>
          <w:p w14:paraId="45107FB1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Βαρέλι 200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Kg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F8B4F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01FA6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3E34F1" w14:paraId="2D40FBD8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9118E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34E0D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Απιονισμένο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νερό </w:t>
            </w:r>
          </w:p>
          <w:p w14:paraId="38C61DEB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Δοχεία 20lt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68801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C5AB8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3E34F1" w14:paraId="429D9967" w14:textId="77777777" w:rsidTr="00382AF9">
        <w:trPr>
          <w:cantSplit/>
          <w:trHeight w:val="1482"/>
        </w:trPr>
        <w:tc>
          <w:tcPr>
            <w:tcW w:w="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A4D62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l-GR" w:eastAsia="zh-CN" w:bidi="hi-IN"/>
              </w:rPr>
              <w:t>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7801D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Πρόσθετο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 xml:space="preserve"> Ad blue ISO 22241 </w:t>
            </w:r>
          </w:p>
          <w:p w14:paraId="190ADEBC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Δοχεία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 xml:space="preserve"> 10lt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F920F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33964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</w:pPr>
          </w:p>
        </w:tc>
      </w:tr>
    </w:tbl>
    <w:p w14:paraId="3312E9B9" w14:textId="77777777" w:rsidR="003E34F1" w:rsidRPr="003664D3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n-US" w:eastAsia="zh-CN" w:bidi="hi-IN"/>
        </w:rPr>
      </w:pPr>
    </w:p>
    <w:p w14:paraId="188D5F89" w14:textId="77777777" w:rsidR="00D6241C" w:rsidRPr="003664D3" w:rsidRDefault="00D6241C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n-US" w:eastAsia="zh-CN" w:bidi="hi-IN"/>
        </w:rPr>
      </w:pPr>
    </w:p>
    <w:p w14:paraId="779D27DC" w14:textId="77777777" w:rsidR="003E34F1" w:rsidRPr="003E34F1" w:rsidRDefault="003E34F1" w:rsidP="003E34F1">
      <w:pPr>
        <w:keepNext/>
        <w:widowControl w:val="0"/>
        <w:numPr>
          <w:ilvl w:val="2"/>
          <w:numId w:val="0"/>
        </w:numPr>
        <w:shd w:val="clear" w:color="auto" w:fill="D0CECE"/>
        <w:autoSpaceDN w:val="0"/>
        <w:spacing w:before="360"/>
        <w:ind w:left="720" w:hanging="720"/>
        <w:jc w:val="left"/>
        <w:textAlignment w:val="baseline"/>
        <w:outlineLvl w:val="2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lastRenderedPageBreak/>
        <w:t>Φορέας Προμήθειας: Δήμος Χανίων</w:t>
      </w:r>
    </w:p>
    <w:p w14:paraId="798EC7C6" w14:textId="77777777" w:rsidR="003E34F1" w:rsidRPr="003E34F1" w:rsidRDefault="003E34F1" w:rsidP="003E34F1">
      <w:pPr>
        <w:keepNext/>
        <w:widowControl w:val="0"/>
        <w:numPr>
          <w:ilvl w:val="0"/>
          <w:numId w:val="11"/>
        </w:numPr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 xml:space="preserve">Τμήμα Λ2 (Βιοδιασπώμενα </w:t>
      </w:r>
      <w:proofErr w:type="spellStart"/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Βιοαποικοδομήσιμα</w:t>
      </w:r>
      <w:proofErr w:type="spellEnd"/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)</w:t>
      </w:r>
    </w:p>
    <w:p w14:paraId="75930092" w14:textId="77777777" w:rsidR="003E34F1" w:rsidRPr="003E34F1" w:rsidRDefault="003E34F1" w:rsidP="003E34F1">
      <w:pPr>
        <w:widowControl w:val="0"/>
        <w:autoSpaceDN w:val="0"/>
        <w:spacing w:after="0"/>
        <w:jc w:val="left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3260"/>
        <w:gridCol w:w="3544"/>
        <w:gridCol w:w="1991"/>
      </w:tblGrid>
      <w:tr w:rsidR="003E34F1" w:rsidRPr="003E34F1" w14:paraId="6B45CD43" w14:textId="77777777" w:rsidTr="00382AF9">
        <w:trPr>
          <w:cantSplit/>
          <w:trHeight w:val="31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9D4CE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b/>
                <w:kern w:val="3"/>
                <w:sz w:val="20"/>
                <w:szCs w:val="20"/>
                <w:lang w:val="el-GR" w:eastAsia="zh-CN" w:bidi="hi-IN"/>
              </w:rPr>
            </w:pPr>
            <w:proofErr w:type="spellStart"/>
            <w:r w:rsidRPr="003E34F1">
              <w:rPr>
                <w:rFonts w:asciiTheme="minorHAnsi" w:eastAsia="Droid Sans Fallback" w:hAnsiTheme="minorHAnsi" w:cstheme="minorHAnsi"/>
                <w:b/>
                <w:kern w:val="3"/>
                <w:sz w:val="20"/>
                <w:szCs w:val="20"/>
                <w:lang w:val="el-GR" w:eastAsia="zh-CN" w:bidi="hi-IN"/>
              </w:rPr>
              <w:t>αα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5AEBC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Είδος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D6293" w14:textId="77777777" w:rsidR="003E34F1" w:rsidRPr="003E34F1" w:rsidRDefault="003E34F1" w:rsidP="003E34F1">
            <w:pPr>
              <w:widowControl w:val="0"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B7A0C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Παρατηρήσεις</w:t>
            </w:r>
          </w:p>
        </w:tc>
      </w:tr>
      <w:tr w:rsidR="003E34F1" w:rsidRPr="006F41B8" w14:paraId="19C128ED" w14:textId="77777777" w:rsidTr="00382AF9">
        <w:trPr>
          <w:cantSplit/>
          <w:trHeight w:val="856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0784D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17410A5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Βιοαποικοδομήσιμο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λιπαντικό υδραυλικών συστημάτων ISO 46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AF485C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7B0A9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6F41B8" w14:paraId="3FB4DAF5" w14:textId="77777777" w:rsidTr="00382AF9">
        <w:trPr>
          <w:cantSplit/>
          <w:trHeight w:val="73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BC44C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FB653ED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Βιοαποικοδομήσιμο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λιπαντικό υδραυλικών συστημάτων ISO 68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E8D68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38E3F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3E34F1" w14:paraId="5E827967" w14:textId="77777777" w:rsidTr="00382AF9">
        <w:trPr>
          <w:cantSplit/>
          <w:trHeight w:val="71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0BB34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65A7756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Γράσο </w:t>
            </w:r>
            <w:proofErr w:type="spellStart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λιθίου</w:t>
            </w:r>
            <w:proofErr w:type="spellEnd"/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0CF9E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9D523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</w:tbl>
    <w:p w14:paraId="4E784E84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n-US" w:eastAsia="zh-CN" w:bidi="hi-IN"/>
        </w:rPr>
      </w:pPr>
    </w:p>
    <w:p w14:paraId="461DDB2F" w14:textId="77777777" w:rsidR="003664D3" w:rsidRPr="003E34F1" w:rsidRDefault="003664D3" w:rsidP="003664D3">
      <w:pPr>
        <w:keepNext/>
        <w:widowControl w:val="0"/>
        <w:numPr>
          <w:ilvl w:val="2"/>
          <w:numId w:val="0"/>
        </w:numPr>
        <w:shd w:val="clear" w:color="auto" w:fill="D0CECE"/>
        <w:autoSpaceDN w:val="0"/>
        <w:spacing w:before="360"/>
        <w:ind w:left="720" w:hanging="720"/>
        <w:jc w:val="left"/>
        <w:textAlignment w:val="baseline"/>
        <w:outlineLvl w:val="2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Φορέας Προμήθειας: Δήμος Χανίων</w:t>
      </w:r>
    </w:p>
    <w:p w14:paraId="033FFF0B" w14:textId="77777777" w:rsidR="003E34F1" w:rsidRPr="003E34F1" w:rsidRDefault="003E34F1" w:rsidP="003E34F1">
      <w:pPr>
        <w:keepNext/>
        <w:widowControl w:val="0"/>
        <w:numPr>
          <w:ilvl w:val="0"/>
          <w:numId w:val="11"/>
        </w:numPr>
        <w:autoSpaceDN w:val="0"/>
        <w:spacing w:before="120" w:after="60"/>
        <w:jc w:val="left"/>
        <w:textAlignment w:val="baseline"/>
        <w:outlineLvl w:val="4"/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</w:pPr>
      <w:r w:rsidRPr="003E34F1">
        <w:rPr>
          <w:rFonts w:asciiTheme="minorHAnsi" w:eastAsia="Liberation Sans" w:hAnsiTheme="minorHAnsi" w:cstheme="minorHAnsi"/>
          <w:b/>
          <w:bCs/>
          <w:kern w:val="3"/>
          <w:sz w:val="28"/>
          <w:szCs w:val="28"/>
          <w:lang w:val="el-GR" w:eastAsia="zh-CN" w:bidi="hi-IN"/>
        </w:rPr>
        <w:t>Τμήμα Λ3 (Αναγεννημένα)</w:t>
      </w:r>
    </w:p>
    <w:p w14:paraId="4927FF78" w14:textId="77777777" w:rsidR="003E34F1" w:rsidRPr="003E34F1" w:rsidRDefault="003E34F1" w:rsidP="003E34F1">
      <w:pPr>
        <w:widowControl w:val="0"/>
        <w:autoSpaceDN w:val="0"/>
        <w:spacing w:after="0"/>
        <w:jc w:val="left"/>
        <w:textAlignment w:val="baseline"/>
        <w:rPr>
          <w:rFonts w:asciiTheme="minorHAnsi" w:eastAsia="Droid Sans Fallback" w:hAnsiTheme="minorHAnsi" w:cstheme="minorHAnsi"/>
          <w:kern w:val="3"/>
          <w:sz w:val="24"/>
          <w:szCs w:val="21"/>
          <w:lang w:val="el-GR" w:eastAsia="zh-CN" w:bidi="hi-IN"/>
        </w:rPr>
      </w:pPr>
    </w:p>
    <w:p w14:paraId="1E807A76" w14:textId="77777777" w:rsidR="003E34F1" w:rsidRPr="003E34F1" w:rsidRDefault="003E34F1" w:rsidP="003E34F1">
      <w:pPr>
        <w:widowControl w:val="0"/>
        <w:autoSpaceDN w:val="0"/>
        <w:spacing w:after="0"/>
        <w:jc w:val="left"/>
        <w:textAlignment w:val="baseline"/>
        <w:rPr>
          <w:rFonts w:asciiTheme="minorHAnsi" w:eastAsia="Droid Sans Fallback" w:hAnsiTheme="minorHAnsi" w:cstheme="minorHAnsi"/>
          <w:kern w:val="3"/>
          <w:sz w:val="24"/>
          <w:szCs w:val="21"/>
          <w:lang w:val="el-GR" w:eastAsia="zh-CN" w:bidi="hi-IN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3260"/>
        <w:gridCol w:w="3544"/>
        <w:gridCol w:w="1991"/>
      </w:tblGrid>
      <w:tr w:rsidR="003E34F1" w:rsidRPr="003E34F1" w14:paraId="12DA4C86" w14:textId="77777777" w:rsidTr="00382AF9">
        <w:trPr>
          <w:cantSplit/>
          <w:trHeight w:val="31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6BF82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b/>
                <w:kern w:val="3"/>
                <w:sz w:val="20"/>
                <w:szCs w:val="20"/>
                <w:lang w:val="el-GR" w:eastAsia="zh-CN" w:bidi="hi-IN"/>
              </w:rPr>
            </w:pPr>
            <w:proofErr w:type="spellStart"/>
            <w:r w:rsidRPr="003E34F1">
              <w:rPr>
                <w:rFonts w:asciiTheme="minorHAnsi" w:eastAsia="Droid Sans Fallback" w:hAnsiTheme="minorHAnsi" w:cstheme="minorHAnsi"/>
                <w:b/>
                <w:kern w:val="3"/>
                <w:sz w:val="20"/>
                <w:szCs w:val="20"/>
                <w:lang w:val="el-GR" w:eastAsia="zh-CN" w:bidi="hi-IN"/>
              </w:rPr>
              <w:t>αα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DB25F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Είδος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0BFAD" w14:textId="77777777" w:rsidR="003E34F1" w:rsidRPr="003E34F1" w:rsidRDefault="003E34F1" w:rsidP="003E34F1">
            <w:pPr>
              <w:widowControl w:val="0"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62F89" w14:textId="77777777" w:rsidR="003E34F1" w:rsidRPr="003E34F1" w:rsidRDefault="003E34F1" w:rsidP="003E34F1">
            <w:pPr>
              <w:widowControl w:val="0"/>
              <w:autoSpaceDN w:val="0"/>
              <w:spacing w:after="140" w:line="288" w:lineRule="auto"/>
              <w:textAlignment w:val="baseline"/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18"/>
                <w:szCs w:val="18"/>
                <w:lang w:val="el-GR" w:eastAsia="zh-CN" w:bidi="hi-IN"/>
              </w:rPr>
              <w:t>Παρατηρήσεις</w:t>
            </w:r>
          </w:p>
        </w:tc>
      </w:tr>
      <w:tr w:rsidR="003E34F1" w:rsidRPr="006F41B8" w14:paraId="4F8EBD7C" w14:textId="77777777" w:rsidTr="00382AF9">
        <w:trPr>
          <w:cantSplit/>
          <w:trHeight w:val="856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67B88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DFBDC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Λιπαντικό υδραυλικών συστημάτων ρευστότητας  ISO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VG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68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3C62A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62FA6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  <w:tr w:rsidR="003E34F1" w:rsidRPr="006F41B8" w14:paraId="1BE34CB0" w14:textId="77777777" w:rsidTr="00382AF9">
        <w:trPr>
          <w:cantSplit/>
          <w:trHeight w:val="73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81125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67CC6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left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Λιπαντικό υδραυλικών συστημάτων ρευστότητας ISO 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n-US" w:eastAsia="zh-CN" w:bidi="hi-IN"/>
              </w:rPr>
              <w:t>VG</w:t>
            </w:r>
            <w:r w:rsidRPr="003E34F1"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  <w:t xml:space="preserve"> 46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DAAF3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3D8DC" w14:textId="77777777" w:rsidR="003E34F1" w:rsidRPr="003E34F1" w:rsidRDefault="003E34F1" w:rsidP="003E34F1">
            <w:pPr>
              <w:widowControl w:val="0"/>
              <w:suppressLineNumbers/>
              <w:autoSpaceDN w:val="0"/>
              <w:spacing w:after="0"/>
              <w:jc w:val="center"/>
              <w:textAlignment w:val="baseline"/>
              <w:rPr>
                <w:rFonts w:asciiTheme="minorHAnsi" w:eastAsia="Droid Sans Fallback" w:hAnsiTheme="minorHAnsi" w:cstheme="minorHAnsi"/>
                <w:kern w:val="3"/>
                <w:sz w:val="20"/>
                <w:szCs w:val="20"/>
                <w:lang w:val="el-GR" w:eastAsia="zh-CN" w:bidi="hi-IN"/>
              </w:rPr>
            </w:pPr>
          </w:p>
        </w:tc>
      </w:tr>
    </w:tbl>
    <w:p w14:paraId="7A01AA77" w14:textId="77777777" w:rsidR="003E34F1" w:rsidRPr="003E34F1" w:rsidRDefault="003E34F1" w:rsidP="003E34F1">
      <w:pPr>
        <w:widowControl w:val="0"/>
        <w:autoSpaceDN w:val="0"/>
        <w:spacing w:after="0"/>
        <w:jc w:val="left"/>
        <w:textAlignment w:val="baseline"/>
        <w:rPr>
          <w:rFonts w:asciiTheme="minorHAnsi" w:eastAsia="Droid Sans Fallback" w:hAnsiTheme="minorHAnsi" w:cstheme="minorHAnsi"/>
          <w:kern w:val="3"/>
          <w:sz w:val="24"/>
          <w:szCs w:val="21"/>
          <w:lang w:val="el-GR" w:eastAsia="zh-CN" w:bidi="hi-IN"/>
        </w:rPr>
      </w:pPr>
    </w:p>
    <w:p w14:paraId="2CF58FB7" w14:textId="77777777" w:rsidR="003E34F1" w:rsidRPr="003E34F1" w:rsidRDefault="003E34F1" w:rsidP="003E34F1">
      <w:pPr>
        <w:widowControl w:val="0"/>
        <w:autoSpaceDN w:val="0"/>
        <w:spacing w:after="0"/>
        <w:jc w:val="left"/>
        <w:textAlignment w:val="baseline"/>
        <w:rPr>
          <w:rFonts w:asciiTheme="minorHAnsi" w:eastAsia="Droid Sans Fallback" w:hAnsiTheme="minorHAnsi" w:cstheme="minorHAnsi"/>
          <w:kern w:val="3"/>
          <w:sz w:val="24"/>
          <w:szCs w:val="21"/>
          <w:lang w:val="el-GR" w:eastAsia="zh-CN" w:bidi="hi-IN"/>
        </w:rPr>
      </w:pPr>
    </w:p>
    <w:p w14:paraId="63973C51" w14:textId="77777777" w:rsidR="003E34F1" w:rsidRPr="003E34F1" w:rsidRDefault="003E34F1" w:rsidP="003E34F1">
      <w:pPr>
        <w:widowControl w:val="0"/>
        <w:autoSpaceDN w:val="0"/>
        <w:spacing w:after="0"/>
        <w:jc w:val="left"/>
        <w:textAlignment w:val="baseline"/>
        <w:rPr>
          <w:rFonts w:asciiTheme="minorHAnsi" w:eastAsia="Droid Sans Fallback" w:hAnsiTheme="minorHAnsi" w:cstheme="minorHAnsi"/>
          <w:kern w:val="3"/>
          <w:sz w:val="24"/>
          <w:szCs w:val="21"/>
          <w:lang w:val="el-GR" w:eastAsia="zh-CN" w:bidi="hi-IN"/>
        </w:rPr>
      </w:pPr>
    </w:p>
    <w:p w14:paraId="3BF1CB4A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4610A3E2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076BF251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533BBF67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362AB22D" w14:textId="77777777" w:rsidR="003E34F1" w:rsidRPr="003E34F1" w:rsidRDefault="003E34F1" w:rsidP="003E34F1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284FFEAC" w14:textId="77777777" w:rsidR="00142C16" w:rsidRDefault="00142C16" w:rsidP="00142C16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6A91F732" w14:textId="77777777" w:rsidR="00142C16" w:rsidRDefault="00142C16" w:rsidP="00142C16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301AB7AA" w14:textId="77777777" w:rsidR="00142C16" w:rsidRDefault="00142C16" w:rsidP="00142C16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p w14:paraId="2EB31E0D" w14:textId="77777777" w:rsidR="00142C16" w:rsidRDefault="00142C16" w:rsidP="00142C16">
      <w:pPr>
        <w:widowControl w:val="0"/>
        <w:autoSpaceDN w:val="0"/>
        <w:spacing w:after="140" w:line="288" w:lineRule="auto"/>
        <w:textAlignment w:val="baseline"/>
        <w:rPr>
          <w:rFonts w:asciiTheme="minorHAnsi" w:eastAsia="Droid Sans Fallback" w:hAnsiTheme="minorHAnsi" w:cstheme="minorHAnsi"/>
          <w:kern w:val="3"/>
          <w:sz w:val="24"/>
          <w:lang w:val="el-GR" w:eastAsia="zh-CN" w:bidi="hi-IN"/>
        </w:rPr>
      </w:pPr>
    </w:p>
    <w:sectPr w:rsidR="00142C16" w:rsidSect="00607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DDFB8" w14:textId="77777777" w:rsidR="009E23A8" w:rsidRDefault="009E23A8">
      <w:pPr>
        <w:spacing w:after="0"/>
      </w:pPr>
      <w:r>
        <w:separator/>
      </w:r>
    </w:p>
  </w:endnote>
  <w:endnote w:type="continuationSeparator" w:id="0">
    <w:p w14:paraId="025CA3AF" w14:textId="77777777" w:rsidR="009E23A8" w:rsidRDefault="009E23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979D" w14:textId="77777777" w:rsidR="009E23A8" w:rsidRDefault="009E23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76655" w14:textId="77777777" w:rsidR="009E23A8" w:rsidRDefault="009E23A8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7CEDBECA" w14:textId="5A67E58A" w:rsidR="009E23A8" w:rsidRDefault="009E23A8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33FFA">
      <w:rPr>
        <w:noProof/>
        <w:sz w:val="20"/>
        <w:szCs w:val="20"/>
      </w:rPr>
      <w:t>64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54F6B" w14:textId="77777777" w:rsidR="009E23A8" w:rsidRDefault="009E23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B36AB" w14:textId="77777777" w:rsidR="009E23A8" w:rsidRDefault="009E23A8">
      <w:pPr>
        <w:spacing w:after="0"/>
      </w:pPr>
      <w:r>
        <w:separator/>
      </w:r>
    </w:p>
  </w:footnote>
  <w:footnote w:type="continuationSeparator" w:id="0">
    <w:p w14:paraId="48C8B948" w14:textId="77777777" w:rsidR="009E23A8" w:rsidRDefault="009E23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E23A" w14:textId="77777777" w:rsidR="009E23A8" w:rsidRDefault="009E23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5BC07" w14:textId="77777777" w:rsidR="009E23A8" w:rsidRDefault="009E23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8B3D" w14:textId="77777777" w:rsidR="009E23A8" w:rsidRDefault="009E23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76012AE"/>
    <w:multiLevelType w:val="hybridMultilevel"/>
    <w:tmpl w:val="6810B698"/>
    <w:lvl w:ilvl="0" w:tplc="9056D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80BBD"/>
    <w:multiLevelType w:val="multilevel"/>
    <w:tmpl w:val="EFF62F82"/>
    <w:styleLink w:val="WWOutlineListStyle10"/>
    <w:lvl w:ilvl="0">
      <w:start w:val="1"/>
      <w:numFmt w:val="decimal"/>
      <w:lvlText w:val=" %1 "/>
      <w:lvlJc w:val="left"/>
      <w:pPr>
        <w:ind w:left="340" w:hanging="340"/>
      </w:pPr>
    </w:lvl>
    <w:lvl w:ilvl="1">
      <w:start w:val="1"/>
      <w:numFmt w:val="decimal"/>
      <w:lvlText w:val=" %1.%2 "/>
      <w:lvlJc w:val="left"/>
      <w:pPr>
        <w:ind w:left="113" w:firstLine="0"/>
      </w:pPr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08F7927"/>
    <w:multiLevelType w:val="multilevel"/>
    <w:tmpl w:val="2946EAC2"/>
    <w:styleLink w:val="WWOutlineListStyle1"/>
    <w:lvl w:ilvl="0">
      <w:start w:val="1"/>
      <w:numFmt w:val="decimal"/>
      <w:lvlText w:val=" %1 "/>
      <w:lvlJc w:val="left"/>
      <w:pPr>
        <w:ind w:left="340" w:hanging="340"/>
      </w:pPr>
    </w:lvl>
    <w:lvl w:ilvl="1">
      <w:start w:val="1"/>
      <w:numFmt w:val="decimal"/>
      <w:lvlText w:val=" %1.%2 "/>
      <w:lvlJc w:val="left"/>
      <w:pPr>
        <w:ind w:left="113" w:firstLine="0"/>
      </w:pPr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5132864"/>
    <w:multiLevelType w:val="multilevel"/>
    <w:tmpl w:val="9C1EA83E"/>
    <w:styleLink w:val="WWOutlineListStyle2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1B4C5CFA"/>
    <w:multiLevelType w:val="multilevel"/>
    <w:tmpl w:val="607E4232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B540940"/>
    <w:multiLevelType w:val="multilevel"/>
    <w:tmpl w:val="1204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C202081"/>
    <w:multiLevelType w:val="multilevel"/>
    <w:tmpl w:val="4D66A370"/>
    <w:styleLink w:val="WWOutlineListStyle6"/>
    <w:lvl w:ilvl="0">
      <w:start w:val="1"/>
      <w:numFmt w:val="decimal"/>
      <w:lvlText w:val=" %1 "/>
      <w:lvlJc w:val="left"/>
      <w:pPr>
        <w:ind w:left="340" w:hanging="340"/>
      </w:pPr>
    </w:lvl>
    <w:lvl w:ilvl="1">
      <w:start w:val="1"/>
      <w:numFmt w:val="decimal"/>
      <w:lvlText w:val=" %1.%2 "/>
      <w:lvlJc w:val="left"/>
      <w:pPr>
        <w:ind w:left="113" w:firstLine="0"/>
      </w:pPr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0CF4EA9"/>
    <w:multiLevelType w:val="multilevel"/>
    <w:tmpl w:val="EBF6CD90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25E357A"/>
    <w:multiLevelType w:val="multilevel"/>
    <w:tmpl w:val="A1AA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4F44B38"/>
    <w:multiLevelType w:val="multilevel"/>
    <w:tmpl w:val="EB666B1C"/>
    <w:styleLink w:val="WWOutlineListStyle2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628085C"/>
    <w:multiLevelType w:val="multilevel"/>
    <w:tmpl w:val="E49E276A"/>
    <w:styleLink w:val="WWOutlineListStyle5"/>
    <w:lvl w:ilvl="0">
      <w:start w:val="1"/>
      <w:numFmt w:val="decimal"/>
      <w:lvlText w:val=" %1 "/>
      <w:lvlJc w:val="left"/>
      <w:pPr>
        <w:ind w:left="340" w:hanging="340"/>
      </w:pPr>
    </w:lvl>
    <w:lvl w:ilvl="1">
      <w:start w:val="1"/>
      <w:numFmt w:val="decimal"/>
      <w:lvlText w:val=" %1.%2 "/>
      <w:lvlJc w:val="left"/>
      <w:pPr>
        <w:ind w:left="113" w:firstLine="0"/>
      </w:pPr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2D4E3B70"/>
    <w:multiLevelType w:val="multilevel"/>
    <w:tmpl w:val="D3980274"/>
    <w:styleLink w:val="WWOutlineListStyle8"/>
    <w:lvl w:ilvl="0">
      <w:start w:val="1"/>
      <w:numFmt w:val="decimal"/>
      <w:lvlText w:val=" %1 "/>
      <w:lvlJc w:val="left"/>
      <w:pPr>
        <w:ind w:left="340" w:hanging="340"/>
      </w:pPr>
    </w:lvl>
    <w:lvl w:ilvl="1">
      <w:start w:val="1"/>
      <w:numFmt w:val="decimal"/>
      <w:lvlText w:val=" %1.%2 "/>
      <w:lvlJc w:val="left"/>
      <w:pPr>
        <w:ind w:left="113" w:firstLine="0"/>
      </w:pPr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2E842E6C"/>
    <w:multiLevelType w:val="multilevel"/>
    <w:tmpl w:val="7B20D5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EB17C86"/>
    <w:multiLevelType w:val="multilevel"/>
    <w:tmpl w:val="D72E96B6"/>
    <w:styleLink w:val="WWOutlineListStyle2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640065"/>
    <w:multiLevelType w:val="multilevel"/>
    <w:tmpl w:val="A874DD9C"/>
    <w:styleLink w:val="WWOutlineListStyle7"/>
    <w:lvl w:ilvl="0">
      <w:start w:val="1"/>
      <w:numFmt w:val="decimal"/>
      <w:lvlText w:val=" %1 "/>
      <w:lvlJc w:val="left"/>
      <w:pPr>
        <w:ind w:left="340" w:hanging="340"/>
      </w:pPr>
    </w:lvl>
    <w:lvl w:ilvl="1">
      <w:start w:val="1"/>
      <w:numFmt w:val="decimal"/>
      <w:lvlText w:val=" %1.%2 "/>
      <w:lvlJc w:val="left"/>
      <w:pPr>
        <w:ind w:left="113" w:firstLine="0"/>
      </w:pPr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36D82867"/>
    <w:multiLevelType w:val="multilevel"/>
    <w:tmpl w:val="472E098C"/>
    <w:styleLink w:val="WWNum1"/>
    <w:lvl w:ilvl="0">
      <w:start w:val="1"/>
      <w:numFmt w:val="decimal"/>
      <w:suff w:val="space"/>
      <w:lvlText w:val=" %1 "/>
      <w:lvlJc w:val="left"/>
      <w:pPr>
        <w:ind w:left="720" w:hanging="360"/>
      </w:pPr>
    </w:lvl>
    <w:lvl w:ilvl="1">
      <w:start w:val="1"/>
      <w:numFmt w:val="decimal"/>
      <w:suff w:val="space"/>
      <w:lvlText w:val=" %1.%2 "/>
      <w:lvlJc w:val="left"/>
      <w:pPr>
        <w:ind w:left="1080" w:hanging="360"/>
      </w:pPr>
    </w:lvl>
    <w:lvl w:ilvl="2">
      <w:start w:val="1"/>
      <w:numFmt w:val="decimal"/>
      <w:suff w:val="nothing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;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8" w15:restartNumberingAfterBreak="0">
    <w:nsid w:val="3812407B"/>
    <w:multiLevelType w:val="multilevel"/>
    <w:tmpl w:val="D58038B8"/>
    <w:styleLink w:val="WWOutlineListStyle3"/>
    <w:lvl w:ilvl="0">
      <w:start w:val="1"/>
      <w:numFmt w:val="decimal"/>
      <w:lvlText w:val=" %1 "/>
      <w:lvlJc w:val="left"/>
      <w:pPr>
        <w:ind w:left="340" w:hanging="340"/>
      </w:pPr>
    </w:lvl>
    <w:lvl w:ilvl="1">
      <w:start w:val="1"/>
      <w:numFmt w:val="decimal"/>
      <w:lvlText w:val=" %1.%2 "/>
      <w:lvlJc w:val="left"/>
      <w:pPr>
        <w:ind w:left="113" w:firstLine="0"/>
      </w:pPr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38FF48D6"/>
    <w:multiLevelType w:val="multilevel"/>
    <w:tmpl w:val="F48C4556"/>
    <w:styleLink w:val="WWOutlineListStyle4"/>
    <w:lvl w:ilvl="0">
      <w:start w:val="1"/>
      <w:numFmt w:val="decimal"/>
      <w:lvlText w:val=" %1 "/>
      <w:lvlJc w:val="left"/>
      <w:pPr>
        <w:ind w:left="340" w:hanging="340"/>
      </w:pPr>
    </w:lvl>
    <w:lvl w:ilvl="1">
      <w:start w:val="1"/>
      <w:numFmt w:val="decimal"/>
      <w:lvlText w:val=" %1.%2 "/>
      <w:lvlJc w:val="left"/>
      <w:pPr>
        <w:ind w:left="113" w:firstLine="0"/>
      </w:pPr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3C7E0016"/>
    <w:multiLevelType w:val="multilevel"/>
    <w:tmpl w:val="0494E004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3CFF41E2"/>
    <w:multiLevelType w:val="multilevel"/>
    <w:tmpl w:val="7FE63336"/>
    <w:styleLink w:val="WWOutlineListStyle2"/>
    <w:lvl w:ilvl="0">
      <w:start w:val="1"/>
      <w:numFmt w:val="decimal"/>
      <w:lvlText w:val=" %1 "/>
      <w:lvlJc w:val="left"/>
      <w:pPr>
        <w:ind w:left="340" w:hanging="340"/>
      </w:pPr>
    </w:lvl>
    <w:lvl w:ilvl="1">
      <w:start w:val="1"/>
      <w:numFmt w:val="decimal"/>
      <w:lvlText w:val=" %1.%2 "/>
      <w:lvlJc w:val="left"/>
      <w:pPr>
        <w:ind w:left="113" w:firstLine="0"/>
      </w:pPr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40EF4C03"/>
    <w:multiLevelType w:val="multilevel"/>
    <w:tmpl w:val="88D0233C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2015A47"/>
    <w:multiLevelType w:val="multilevel"/>
    <w:tmpl w:val="2A2E97BC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42707701"/>
    <w:multiLevelType w:val="multilevel"/>
    <w:tmpl w:val="4D40113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448017F5"/>
    <w:multiLevelType w:val="multilevel"/>
    <w:tmpl w:val="770802AA"/>
    <w:styleLink w:val="WWOutlineListStyle12"/>
    <w:lvl w:ilvl="0">
      <w:start w:val="1"/>
      <w:numFmt w:val="decimal"/>
      <w:lvlText w:val=" %1 "/>
      <w:lvlJc w:val="left"/>
      <w:pPr>
        <w:ind w:left="340" w:hanging="340"/>
      </w:pPr>
    </w:lvl>
    <w:lvl w:ilvl="1">
      <w:start w:val="1"/>
      <w:numFmt w:val="decimal"/>
      <w:lvlText w:val=" %1.%2 "/>
      <w:lvlJc w:val="left"/>
      <w:pPr>
        <w:ind w:left="142" w:firstLine="0"/>
      </w:pPr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44F40046"/>
    <w:multiLevelType w:val="multilevel"/>
    <w:tmpl w:val="3E524224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4565647A"/>
    <w:multiLevelType w:val="multilevel"/>
    <w:tmpl w:val="D8B67406"/>
    <w:styleLink w:val="WWNum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/>
      </w:rPr>
    </w:lvl>
  </w:abstractNum>
  <w:abstractNum w:abstractNumId="38" w15:restartNumberingAfterBreak="0">
    <w:nsid w:val="46EF0C79"/>
    <w:multiLevelType w:val="multilevel"/>
    <w:tmpl w:val="6CBE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71A00A9"/>
    <w:multiLevelType w:val="multilevel"/>
    <w:tmpl w:val="F14485CA"/>
    <w:styleLink w:val="WWOutlineListStyle11"/>
    <w:lvl w:ilvl="0">
      <w:start w:val="1"/>
      <w:numFmt w:val="decimal"/>
      <w:lvlText w:val=" %1 "/>
      <w:lvlJc w:val="left"/>
      <w:pPr>
        <w:ind w:left="340" w:hanging="340"/>
      </w:pPr>
    </w:lvl>
    <w:lvl w:ilvl="1">
      <w:start w:val="1"/>
      <w:numFmt w:val="decimal"/>
      <w:lvlText w:val=" %1.%2 "/>
      <w:lvlJc w:val="left"/>
      <w:pPr>
        <w:ind w:left="113" w:firstLine="0"/>
      </w:pPr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4A5E3032"/>
    <w:multiLevelType w:val="multilevel"/>
    <w:tmpl w:val="7B20D5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4B3F6C83"/>
    <w:multiLevelType w:val="multilevel"/>
    <w:tmpl w:val="3C3A0942"/>
    <w:styleLink w:val="WWOutlineListStyle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4BEC686A"/>
    <w:multiLevelType w:val="multilevel"/>
    <w:tmpl w:val="E9E0C7CC"/>
    <w:styleLink w:val="WWOutlineListStyle2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4E7A6E55"/>
    <w:multiLevelType w:val="multilevel"/>
    <w:tmpl w:val="E33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36F190D"/>
    <w:multiLevelType w:val="multilevel"/>
    <w:tmpl w:val="7B20D5FC"/>
    <w:styleLink w:val="WWNum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5B70379"/>
    <w:multiLevelType w:val="multilevel"/>
    <w:tmpl w:val="E0A4A834"/>
    <w:styleLink w:val="Outline"/>
    <w:lvl w:ilvl="0">
      <w:start w:val="1"/>
      <w:numFmt w:val="decimal"/>
      <w:lvlText w:val=" %1 "/>
      <w:lvlJc w:val="left"/>
      <w:pPr>
        <w:ind w:left="340" w:hanging="340"/>
      </w:pPr>
    </w:lvl>
    <w:lvl w:ilvl="1">
      <w:start w:val="1"/>
      <w:numFmt w:val="decimal"/>
      <w:lvlText w:val=" %1.%2 "/>
      <w:lvlJc w:val="left"/>
      <w:pPr>
        <w:ind w:left="113" w:firstLine="0"/>
      </w:pPr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 %1.%2.%3.%4.%5.%6 "/>
      <w:lvlJc w:val="left"/>
      <w:pPr>
        <w:ind w:left="1152" w:hanging="1152"/>
      </w:pPr>
    </w:lvl>
    <w:lvl w:ilvl="6">
      <w:start w:val="1"/>
      <w:numFmt w:val="decimal"/>
      <w:lvlText w:val=" %1.%2.%3.%4.%5.%6.%7 "/>
      <w:lvlJc w:val="left"/>
      <w:pPr>
        <w:ind w:left="1296" w:hanging="1296"/>
      </w:pPr>
    </w:lvl>
    <w:lvl w:ilvl="7">
      <w:start w:val="1"/>
      <w:numFmt w:val="decimal"/>
      <w:lvlText w:val=" %1.%2.%3.%4.%5.%6.%7.%8 "/>
      <w:lvlJc w:val="left"/>
      <w:pPr>
        <w:ind w:left="1440" w:hanging="1440"/>
      </w:pPr>
    </w:lvl>
    <w:lvl w:ilvl="8">
      <w:start w:val="1"/>
      <w:numFmt w:val="decimal"/>
      <w:lvlText w:val=" %1.%2.%3.%4.%5.%6.%7.%8.%9 "/>
      <w:lvlJc w:val="left"/>
      <w:pPr>
        <w:ind w:left="1584" w:hanging="1584"/>
      </w:pPr>
    </w:lvl>
  </w:abstractNum>
  <w:abstractNum w:abstractNumId="46" w15:restartNumberingAfterBreak="0">
    <w:nsid w:val="5B1A2E31"/>
    <w:multiLevelType w:val="multilevel"/>
    <w:tmpl w:val="90F6A244"/>
    <w:styleLink w:val="WWOutlineListStyle13"/>
    <w:lvl w:ilvl="0">
      <w:start w:val="1"/>
      <w:numFmt w:val="decimal"/>
      <w:lvlText w:val=" %1 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2" w:firstLine="0"/>
      </w:pPr>
      <w:rPr>
        <w:rFonts w:ascii="Liberation Sans" w:eastAsia="Liberation Sans" w:hAnsi="Liberation Sans" w:cs="Liberation Sans"/>
      </w:rPr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5F3B37B1"/>
    <w:multiLevelType w:val="multilevel"/>
    <w:tmpl w:val="8ADA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363069A"/>
    <w:multiLevelType w:val="multilevel"/>
    <w:tmpl w:val="EBA2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5B81ADA"/>
    <w:multiLevelType w:val="multilevel"/>
    <w:tmpl w:val="A42EF3B2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67492829"/>
    <w:multiLevelType w:val="multilevel"/>
    <w:tmpl w:val="E1A65AA8"/>
    <w:styleLink w:val="WWOutlineListStyle"/>
    <w:lvl w:ilvl="0">
      <w:start w:val="1"/>
      <w:numFmt w:val="decimal"/>
      <w:lvlText w:val=" %1 "/>
      <w:lvlJc w:val="left"/>
      <w:pPr>
        <w:ind w:left="340" w:hanging="340"/>
      </w:pPr>
    </w:lvl>
    <w:lvl w:ilvl="1">
      <w:start w:val="1"/>
      <w:numFmt w:val="decimal"/>
      <w:lvlText w:val=" %1.%2 "/>
      <w:lvlJc w:val="left"/>
      <w:pPr>
        <w:ind w:left="113" w:firstLine="0"/>
      </w:pPr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2" w15:restartNumberingAfterBreak="0">
    <w:nsid w:val="6DEC3D7E"/>
    <w:multiLevelType w:val="multilevel"/>
    <w:tmpl w:val="82D46B9A"/>
    <w:styleLink w:val="WWOutlineListStyle2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76B37"/>
    <w:multiLevelType w:val="multilevel"/>
    <w:tmpl w:val="BEAA1C0C"/>
    <w:styleLink w:val="WWOutlineListStyle9"/>
    <w:lvl w:ilvl="0">
      <w:start w:val="1"/>
      <w:numFmt w:val="decimal"/>
      <w:lvlText w:val=" %1 "/>
      <w:lvlJc w:val="left"/>
      <w:pPr>
        <w:ind w:left="340" w:hanging="340"/>
      </w:pPr>
    </w:lvl>
    <w:lvl w:ilvl="1">
      <w:start w:val="1"/>
      <w:numFmt w:val="decimal"/>
      <w:lvlText w:val=" %1.%2 "/>
      <w:lvlJc w:val="left"/>
      <w:pPr>
        <w:ind w:left="113" w:firstLine="0"/>
      </w:pPr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4 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69507295">
    <w:abstractNumId w:val="0"/>
  </w:num>
  <w:num w:numId="2" w16cid:durableId="365908131">
    <w:abstractNumId w:val="1"/>
  </w:num>
  <w:num w:numId="3" w16cid:durableId="1177890762">
    <w:abstractNumId w:val="2"/>
  </w:num>
  <w:num w:numId="4" w16cid:durableId="316687502">
    <w:abstractNumId w:val="3"/>
  </w:num>
  <w:num w:numId="5" w16cid:durableId="1540820396">
    <w:abstractNumId w:val="9"/>
  </w:num>
  <w:num w:numId="6" w16cid:durableId="1339314205">
    <w:abstractNumId w:val="10"/>
  </w:num>
  <w:num w:numId="7" w16cid:durableId="1276210800">
    <w:abstractNumId w:val="53"/>
  </w:num>
  <w:num w:numId="8" w16cid:durableId="1312709474">
    <w:abstractNumId w:val="25"/>
  </w:num>
  <w:num w:numId="9" w16cid:durableId="1577402816">
    <w:abstractNumId w:val="51"/>
  </w:num>
  <w:num w:numId="10" w16cid:durableId="1243684732">
    <w:abstractNumId w:val="11"/>
  </w:num>
  <w:num w:numId="11" w16cid:durableId="266350540">
    <w:abstractNumId w:val="14"/>
  </w:num>
  <w:num w:numId="12" w16cid:durableId="2048289702">
    <w:abstractNumId w:val="52"/>
  </w:num>
  <w:num w:numId="13" w16cid:durableId="1257786880">
    <w:abstractNumId w:val="24"/>
  </w:num>
  <w:num w:numId="14" w16cid:durableId="962887518">
    <w:abstractNumId w:val="20"/>
  </w:num>
  <w:num w:numId="15" w16cid:durableId="1287659032">
    <w:abstractNumId w:val="42"/>
  </w:num>
  <w:num w:numId="16" w16cid:durableId="259457306">
    <w:abstractNumId w:val="41"/>
  </w:num>
  <w:num w:numId="17" w16cid:durableId="1547065710">
    <w:abstractNumId w:val="32"/>
  </w:num>
  <w:num w:numId="18" w16cid:durableId="773551826">
    <w:abstractNumId w:val="18"/>
  </w:num>
  <w:num w:numId="19" w16cid:durableId="2055735957">
    <w:abstractNumId w:val="33"/>
  </w:num>
  <w:num w:numId="20" w16cid:durableId="1363944484">
    <w:abstractNumId w:val="30"/>
  </w:num>
  <w:num w:numId="21" w16cid:durableId="1090732719">
    <w:abstractNumId w:val="34"/>
  </w:num>
  <w:num w:numId="22" w16cid:durableId="817496618">
    <w:abstractNumId w:val="15"/>
  </w:num>
  <w:num w:numId="23" w16cid:durableId="1854107909">
    <w:abstractNumId w:val="49"/>
  </w:num>
  <w:num w:numId="24" w16cid:durableId="364868403">
    <w:abstractNumId w:val="36"/>
  </w:num>
  <w:num w:numId="25" w16cid:durableId="1647316157">
    <w:abstractNumId w:val="46"/>
  </w:num>
  <w:num w:numId="26" w16cid:durableId="1348096705">
    <w:abstractNumId w:val="35"/>
  </w:num>
  <w:num w:numId="27" w16cid:durableId="561598755">
    <w:abstractNumId w:val="39"/>
  </w:num>
  <w:num w:numId="28" w16cid:durableId="37166726">
    <w:abstractNumId w:val="12"/>
  </w:num>
  <w:num w:numId="29" w16cid:durableId="1165707408">
    <w:abstractNumId w:val="54"/>
  </w:num>
  <w:num w:numId="30" w16cid:durableId="1275409215">
    <w:abstractNumId w:val="22"/>
  </w:num>
  <w:num w:numId="31" w16cid:durableId="564873621">
    <w:abstractNumId w:val="26"/>
  </w:num>
  <w:num w:numId="32" w16cid:durableId="909770943">
    <w:abstractNumId w:val="17"/>
  </w:num>
  <w:num w:numId="33" w16cid:durableId="1708214385">
    <w:abstractNumId w:val="45"/>
  </w:num>
  <w:num w:numId="34" w16cid:durableId="1719939839">
    <w:abstractNumId w:val="21"/>
  </w:num>
  <w:num w:numId="35" w16cid:durableId="1479225526">
    <w:abstractNumId w:val="29"/>
  </w:num>
  <w:num w:numId="36" w16cid:durableId="1357390859">
    <w:abstractNumId w:val="28"/>
  </w:num>
  <w:num w:numId="37" w16cid:durableId="557323391">
    <w:abstractNumId w:val="31"/>
  </w:num>
  <w:num w:numId="38" w16cid:durableId="4332819">
    <w:abstractNumId w:val="13"/>
  </w:num>
  <w:num w:numId="39" w16cid:durableId="1040279512">
    <w:abstractNumId w:val="50"/>
  </w:num>
  <w:num w:numId="40" w16cid:durableId="941953214">
    <w:abstractNumId w:val="27"/>
  </w:num>
  <w:num w:numId="41" w16cid:durableId="515193199">
    <w:abstractNumId w:val="37"/>
  </w:num>
  <w:num w:numId="42" w16cid:durableId="143013164">
    <w:abstractNumId w:val="44"/>
  </w:num>
  <w:num w:numId="43" w16cid:durableId="1019628040">
    <w:abstractNumId w:val="12"/>
    <w:lvlOverride w:ilvl="0">
      <w:startOverride w:val="1"/>
    </w:lvlOverride>
  </w:num>
  <w:num w:numId="44" w16cid:durableId="534003664">
    <w:abstractNumId w:val="48"/>
  </w:num>
  <w:num w:numId="45" w16cid:durableId="831139357">
    <w:abstractNumId w:val="38"/>
  </w:num>
  <w:num w:numId="46" w16cid:durableId="669259916">
    <w:abstractNumId w:val="43"/>
  </w:num>
  <w:num w:numId="47" w16cid:durableId="1885411770">
    <w:abstractNumId w:val="47"/>
  </w:num>
  <w:num w:numId="48" w16cid:durableId="723724334">
    <w:abstractNumId w:val="19"/>
  </w:num>
  <w:num w:numId="49" w16cid:durableId="994845733">
    <w:abstractNumId w:val="16"/>
  </w:num>
  <w:num w:numId="50" w16cid:durableId="581523448">
    <w:abstractNumId w:val="40"/>
  </w:num>
  <w:num w:numId="51" w16cid:durableId="466122145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14"/>
    <w:rsid w:val="00000C5E"/>
    <w:rsid w:val="000012EE"/>
    <w:rsid w:val="0000375D"/>
    <w:rsid w:val="000040FD"/>
    <w:rsid w:val="00004465"/>
    <w:rsid w:val="0000656D"/>
    <w:rsid w:val="00006CEC"/>
    <w:rsid w:val="000072DB"/>
    <w:rsid w:val="00007496"/>
    <w:rsid w:val="00007CCA"/>
    <w:rsid w:val="000130D0"/>
    <w:rsid w:val="00017743"/>
    <w:rsid w:val="00020844"/>
    <w:rsid w:val="0002094F"/>
    <w:rsid w:val="00020B6A"/>
    <w:rsid w:val="00020DCF"/>
    <w:rsid w:val="000215D3"/>
    <w:rsid w:val="00022572"/>
    <w:rsid w:val="0002320C"/>
    <w:rsid w:val="00023862"/>
    <w:rsid w:val="00023BEC"/>
    <w:rsid w:val="00023DAB"/>
    <w:rsid w:val="00024CFD"/>
    <w:rsid w:val="00026E2E"/>
    <w:rsid w:val="000273D4"/>
    <w:rsid w:val="0002791C"/>
    <w:rsid w:val="0003014F"/>
    <w:rsid w:val="000313EC"/>
    <w:rsid w:val="000319DF"/>
    <w:rsid w:val="000325E7"/>
    <w:rsid w:val="00032BAF"/>
    <w:rsid w:val="00034ABD"/>
    <w:rsid w:val="00037801"/>
    <w:rsid w:val="000421F7"/>
    <w:rsid w:val="00043016"/>
    <w:rsid w:val="00043E26"/>
    <w:rsid w:val="00045253"/>
    <w:rsid w:val="000457F6"/>
    <w:rsid w:val="00047387"/>
    <w:rsid w:val="000500DC"/>
    <w:rsid w:val="000521DC"/>
    <w:rsid w:val="00052C3D"/>
    <w:rsid w:val="00052D56"/>
    <w:rsid w:val="000561E7"/>
    <w:rsid w:val="00057051"/>
    <w:rsid w:val="000606A0"/>
    <w:rsid w:val="000609B8"/>
    <w:rsid w:val="00060A38"/>
    <w:rsid w:val="000620B3"/>
    <w:rsid w:val="00062BB2"/>
    <w:rsid w:val="00063B20"/>
    <w:rsid w:val="00063BDC"/>
    <w:rsid w:val="00064648"/>
    <w:rsid w:val="00064699"/>
    <w:rsid w:val="000649DF"/>
    <w:rsid w:val="00065002"/>
    <w:rsid w:val="00070508"/>
    <w:rsid w:val="00070A70"/>
    <w:rsid w:val="000715C3"/>
    <w:rsid w:val="000737CC"/>
    <w:rsid w:val="00073FFE"/>
    <w:rsid w:val="00076C9E"/>
    <w:rsid w:val="00077DFF"/>
    <w:rsid w:val="00080FAE"/>
    <w:rsid w:val="0008133F"/>
    <w:rsid w:val="000819A2"/>
    <w:rsid w:val="00085585"/>
    <w:rsid w:val="00086C22"/>
    <w:rsid w:val="00087B4D"/>
    <w:rsid w:val="00087B79"/>
    <w:rsid w:val="00092DA0"/>
    <w:rsid w:val="00092E0A"/>
    <w:rsid w:val="00093027"/>
    <w:rsid w:val="000933D8"/>
    <w:rsid w:val="00095E41"/>
    <w:rsid w:val="00096856"/>
    <w:rsid w:val="00097F3B"/>
    <w:rsid w:val="000A0FD7"/>
    <w:rsid w:val="000A223D"/>
    <w:rsid w:val="000A40A1"/>
    <w:rsid w:val="000A44F1"/>
    <w:rsid w:val="000A5B86"/>
    <w:rsid w:val="000A6A2D"/>
    <w:rsid w:val="000A6F04"/>
    <w:rsid w:val="000A6F90"/>
    <w:rsid w:val="000B1EE7"/>
    <w:rsid w:val="000B4E42"/>
    <w:rsid w:val="000C1E49"/>
    <w:rsid w:val="000C2D2C"/>
    <w:rsid w:val="000C4284"/>
    <w:rsid w:val="000C4BEA"/>
    <w:rsid w:val="000C5B34"/>
    <w:rsid w:val="000C6682"/>
    <w:rsid w:val="000C76F3"/>
    <w:rsid w:val="000C7F1C"/>
    <w:rsid w:val="000D02D1"/>
    <w:rsid w:val="000D0C47"/>
    <w:rsid w:val="000D2427"/>
    <w:rsid w:val="000D24F7"/>
    <w:rsid w:val="000D263D"/>
    <w:rsid w:val="000D2DDD"/>
    <w:rsid w:val="000D5A6B"/>
    <w:rsid w:val="000D74AF"/>
    <w:rsid w:val="000D7C22"/>
    <w:rsid w:val="000E082E"/>
    <w:rsid w:val="000E0DD6"/>
    <w:rsid w:val="000E1D80"/>
    <w:rsid w:val="000E310F"/>
    <w:rsid w:val="000E604F"/>
    <w:rsid w:val="000E636F"/>
    <w:rsid w:val="000E67AB"/>
    <w:rsid w:val="000F03AE"/>
    <w:rsid w:val="000F12E3"/>
    <w:rsid w:val="000F1F04"/>
    <w:rsid w:val="000F27EF"/>
    <w:rsid w:val="000F28F9"/>
    <w:rsid w:val="000F3AC7"/>
    <w:rsid w:val="000F3FCE"/>
    <w:rsid w:val="000F6067"/>
    <w:rsid w:val="000F7DEF"/>
    <w:rsid w:val="00100514"/>
    <w:rsid w:val="001017C9"/>
    <w:rsid w:val="00102559"/>
    <w:rsid w:val="00102E24"/>
    <w:rsid w:val="00103678"/>
    <w:rsid w:val="001036EA"/>
    <w:rsid w:val="00103DDF"/>
    <w:rsid w:val="00105314"/>
    <w:rsid w:val="001063AB"/>
    <w:rsid w:val="001073F8"/>
    <w:rsid w:val="001101C6"/>
    <w:rsid w:val="00110C30"/>
    <w:rsid w:val="00111901"/>
    <w:rsid w:val="00111E0D"/>
    <w:rsid w:val="00112610"/>
    <w:rsid w:val="00112B6A"/>
    <w:rsid w:val="001164F4"/>
    <w:rsid w:val="001168E0"/>
    <w:rsid w:val="0011695B"/>
    <w:rsid w:val="00117635"/>
    <w:rsid w:val="001217F6"/>
    <w:rsid w:val="00122C70"/>
    <w:rsid w:val="00122DA3"/>
    <w:rsid w:val="00123C25"/>
    <w:rsid w:val="00125812"/>
    <w:rsid w:val="00125B0B"/>
    <w:rsid w:val="00127863"/>
    <w:rsid w:val="001317FF"/>
    <w:rsid w:val="001358DA"/>
    <w:rsid w:val="00136416"/>
    <w:rsid w:val="001365BB"/>
    <w:rsid w:val="00136C1B"/>
    <w:rsid w:val="0013744D"/>
    <w:rsid w:val="00141366"/>
    <w:rsid w:val="00141F11"/>
    <w:rsid w:val="00142C16"/>
    <w:rsid w:val="001434A8"/>
    <w:rsid w:val="00144E2E"/>
    <w:rsid w:val="0014575C"/>
    <w:rsid w:val="00146373"/>
    <w:rsid w:val="0015005C"/>
    <w:rsid w:val="00150871"/>
    <w:rsid w:val="00153744"/>
    <w:rsid w:val="001552C1"/>
    <w:rsid w:val="00160404"/>
    <w:rsid w:val="00160A1A"/>
    <w:rsid w:val="001611ED"/>
    <w:rsid w:val="00161D1D"/>
    <w:rsid w:val="00161FB1"/>
    <w:rsid w:val="00162006"/>
    <w:rsid w:val="00162616"/>
    <w:rsid w:val="00164E1F"/>
    <w:rsid w:val="00165736"/>
    <w:rsid w:val="00166D03"/>
    <w:rsid w:val="00167980"/>
    <w:rsid w:val="00167F4B"/>
    <w:rsid w:val="00171EB5"/>
    <w:rsid w:val="00172FBA"/>
    <w:rsid w:val="001737BA"/>
    <w:rsid w:val="0017436B"/>
    <w:rsid w:val="00175537"/>
    <w:rsid w:val="00175691"/>
    <w:rsid w:val="001765C9"/>
    <w:rsid w:val="00176884"/>
    <w:rsid w:val="00177D6E"/>
    <w:rsid w:val="00182A81"/>
    <w:rsid w:val="00182A9E"/>
    <w:rsid w:val="00182EC0"/>
    <w:rsid w:val="00182FE8"/>
    <w:rsid w:val="00184870"/>
    <w:rsid w:val="0018557E"/>
    <w:rsid w:val="00186B76"/>
    <w:rsid w:val="00187B36"/>
    <w:rsid w:val="0019005A"/>
    <w:rsid w:val="00191486"/>
    <w:rsid w:val="001934F6"/>
    <w:rsid w:val="00193C04"/>
    <w:rsid w:val="00196314"/>
    <w:rsid w:val="001A1CBE"/>
    <w:rsid w:val="001A46F0"/>
    <w:rsid w:val="001A5F13"/>
    <w:rsid w:val="001A7159"/>
    <w:rsid w:val="001A71FA"/>
    <w:rsid w:val="001A784D"/>
    <w:rsid w:val="001B060C"/>
    <w:rsid w:val="001B0B53"/>
    <w:rsid w:val="001B1284"/>
    <w:rsid w:val="001B1362"/>
    <w:rsid w:val="001B44A3"/>
    <w:rsid w:val="001B4C2F"/>
    <w:rsid w:val="001B4F76"/>
    <w:rsid w:val="001B5915"/>
    <w:rsid w:val="001B7A17"/>
    <w:rsid w:val="001C17BC"/>
    <w:rsid w:val="001C1814"/>
    <w:rsid w:val="001C2776"/>
    <w:rsid w:val="001C27C7"/>
    <w:rsid w:val="001C2D22"/>
    <w:rsid w:val="001C3331"/>
    <w:rsid w:val="001C3E1B"/>
    <w:rsid w:val="001C4D31"/>
    <w:rsid w:val="001C5104"/>
    <w:rsid w:val="001C57FC"/>
    <w:rsid w:val="001C5C40"/>
    <w:rsid w:val="001C7A2C"/>
    <w:rsid w:val="001D2422"/>
    <w:rsid w:val="001D490D"/>
    <w:rsid w:val="001D4BC4"/>
    <w:rsid w:val="001D54BD"/>
    <w:rsid w:val="001E006D"/>
    <w:rsid w:val="001E01BC"/>
    <w:rsid w:val="001E15FD"/>
    <w:rsid w:val="001E18DD"/>
    <w:rsid w:val="001E243F"/>
    <w:rsid w:val="001E26D7"/>
    <w:rsid w:val="001E4CC6"/>
    <w:rsid w:val="001E5219"/>
    <w:rsid w:val="001E6028"/>
    <w:rsid w:val="001E6F85"/>
    <w:rsid w:val="001E7CA0"/>
    <w:rsid w:val="001F0053"/>
    <w:rsid w:val="001F0491"/>
    <w:rsid w:val="001F0AED"/>
    <w:rsid w:val="001F18E1"/>
    <w:rsid w:val="001F1DCF"/>
    <w:rsid w:val="001F2C91"/>
    <w:rsid w:val="001F45BE"/>
    <w:rsid w:val="001F470C"/>
    <w:rsid w:val="001F4AC9"/>
    <w:rsid w:val="001F5B34"/>
    <w:rsid w:val="001F7CB3"/>
    <w:rsid w:val="001F7E31"/>
    <w:rsid w:val="00200AB7"/>
    <w:rsid w:val="00200C6B"/>
    <w:rsid w:val="0020153E"/>
    <w:rsid w:val="0020234B"/>
    <w:rsid w:val="00202C73"/>
    <w:rsid w:val="00204B65"/>
    <w:rsid w:val="00204DA6"/>
    <w:rsid w:val="00205CB7"/>
    <w:rsid w:val="00205EF0"/>
    <w:rsid w:val="00207038"/>
    <w:rsid w:val="0021260A"/>
    <w:rsid w:val="002128FF"/>
    <w:rsid w:val="00212D51"/>
    <w:rsid w:val="00214CA5"/>
    <w:rsid w:val="002157A0"/>
    <w:rsid w:val="00215ADE"/>
    <w:rsid w:val="00215CE3"/>
    <w:rsid w:val="00216ECA"/>
    <w:rsid w:val="00220BE2"/>
    <w:rsid w:val="00221710"/>
    <w:rsid w:val="0022250D"/>
    <w:rsid w:val="00222C4E"/>
    <w:rsid w:val="00223492"/>
    <w:rsid w:val="00230C0B"/>
    <w:rsid w:val="00230F20"/>
    <w:rsid w:val="002338CB"/>
    <w:rsid w:val="002338D8"/>
    <w:rsid w:val="00233FFA"/>
    <w:rsid w:val="0023494F"/>
    <w:rsid w:val="002353B1"/>
    <w:rsid w:val="00235979"/>
    <w:rsid w:val="00236CCA"/>
    <w:rsid w:val="00237216"/>
    <w:rsid w:val="00240CF8"/>
    <w:rsid w:val="00243498"/>
    <w:rsid w:val="00244872"/>
    <w:rsid w:val="00245B54"/>
    <w:rsid w:val="00246120"/>
    <w:rsid w:val="00246C18"/>
    <w:rsid w:val="002471DF"/>
    <w:rsid w:val="00247874"/>
    <w:rsid w:val="00251043"/>
    <w:rsid w:val="002510A3"/>
    <w:rsid w:val="00251575"/>
    <w:rsid w:val="0025224F"/>
    <w:rsid w:val="00252BDC"/>
    <w:rsid w:val="0025400A"/>
    <w:rsid w:val="002544F0"/>
    <w:rsid w:val="00255761"/>
    <w:rsid w:val="00255DA3"/>
    <w:rsid w:val="002567E1"/>
    <w:rsid w:val="0026095C"/>
    <w:rsid w:val="00260F64"/>
    <w:rsid w:val="002615EB"/>
    <w:rsid w:val="0026258A"/>
    <w:rsid w:val="00263535"/>
    <w:rsid w:val="00263787"/>
    <w:rsid w:val="0026531F"/>
    <w:rsid w:val="0026561A"/>
    <w:rsid w:val="002656CE"/>
    <w:rsid w:val="0026679F"/>
    <w:rsid w:val="002667D1"/>
    <w:rsid w:val="002669A8"/>
    <w:rsid w:val="00266D9E"/>
    <w:rsid w:val="00267231"/>
    <w:rsid w:val="002678DA"/>
    <w:rsid w:val="0027068B"/>
    <w:rsid w:val="002706B0"/>
    <w:rsid w:val="002714CB"/>
    <w:rsid w:val="0027167B"/>
    <w:rsid w:val="002719A2"/>
    <w:rsid w:val="00274969"/>
    <w:rsid w:val="00274AE9"/>
    <w:rsid w:val="002758D4"/>
    <w:rsid w:val="0027742B"/>
    <w:rsid w:val="002779F0"/>
    <w:rsid w:val="00280406"/>
    <w:rsid w:val="00281C28"/>
    <w:rsid w:val="00281EC7"/>
    <w:rsid w:val="00282602"/>
    <w:rsid w:val="00282EBF"/>
    <w:rsid w:val="00283C02"/>
    <w:rsid w:val="00284BFD"/>
    <w:rsid w:val="00285BC5"/>
    <w:rsid w:val="00285FCF"/>
    <w:rsid w:val="00286137"/>
    <w:rsid w:val="00286ED0"/>
    <w:rsid w:val="00287116"/>
    <w:rsid w:val="002913F6"/>
    <w:rsid w:val="00291E11"/>
    <w:rsid w:val="00292883"/>
    <w:rsid w:val="00293683"/>
    <w:rsid w:val="00294AF4"/>
    <w:rsid w:val="00295B08"/>
    <w:rsid w:val="00297743"/>
    <w:rsid w:val="002A0571"/>
    <w:rsid w:val="002A1BBF"/>
    <w:rsid w:val="002A2BF9"/>
    <w:rsid w:val="002A30E2"/>
    <w:rsid w:val="002A33B0"/>
    <w:rsid w:val="002A45E9"/>
    <w:rsid w:val="002B20BB"/>
    <w:rsid w:val="002B2B97"/>
    <w:rsid w:val="002B2D40"/>
    <w:rsid w:val="002B301E"/>
    <w:rsid w:val="002B5777"/>
    <w:rsid w:val="002B61F6"/>
    <w:rsid w:val="002B65A6"/>
    <w:rsid w:val="002B6757"/>
    <w:rsid w:val="002C1220"/>
    <w:rsid w:val="002C189C"/>
    <w:rsid w:val="002C28E5"/>
    <w:rsid w:val="002C43FF"/>
    <w:rsid w:val="002C44A1"/>
    <w:rsid w:val="002C7940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37DD"/>
    <w:rsid w:val="002E6277"/>
    <w:rsid w:val="002E6CB5"/>
    <w:rsid w:val="002E6D1A"/>
    <w:rsid w:val="002E6FFE"/>
    <w:rsid w:val="002E7A08"/>
    <w:rsid w:val="002F4478"/>
    <w:rsid w:val="002F46A5"/>
    <w:rsid w:val="002F4DB0"/>
    <w:rsid w:val="002F5A67"/>
    <w:rsid w:val="002F73F2"/>
    <w:rsid w:val="002F7A66"/>
    <w:rsid w:val="00300654"/>
    <w:rsid w:val="00301991"/>
    <w:rsid w:val="0030212E"/>
    <w:rsid w:val="00303600"/>
    <w:rsid w:val="00303AE1"/>
    <w:rsid w:val="00306F75"/>
    <w:rsid w:val="0031048C"/>
    <w:rsid w:val="00310D05"/>
    <w:rsid w:val="0031169D"/>
    <w:rsid w:val="00312742"/>
    <w:rsid w:val="0031472F"/>
    <w:rsid w:val="003147B0"/>
    <w:rsid w:val="0031698B"/>
    <w:rsid w:val="00316FC6"/>
    <w:rsid w:val="00317B23"/>
    <w:rsid w:val="0032109F"/>
    <w:rsid w:val="003210D8"/>
    <w:rsid w:val="00321C96"/>
    <w:rsid w:val="00321EA9"/>
    <w:rsid w:val="00322771"/>
    <w:rsid w:val="003228E0"/>
    <w:rsid w:val="00322DCB"/>
    <w:rsid w:val="0032301B"/>
    <w:rsid w:val="00325694"/>
    <w:rsid w:val="0032639F"/>
    <w:rsid w:val="003275B0"/>
    <w:rsid w:val="00327C42"/>
    <w:rsid w:val="003300B4"/>
    <w:rsid w:val="00330491"/>
    <w:rsid w:val="00334213"/>
    <w:rsid w:val="00335352"/>
    <w:rsid w:val="003364FD"/>
    <w:rsid w:val="00336C4D"/>
    <w:rsid w:val="0033792C"/>
    <w:rsid w:val="00342556"/>
    <w:rsid w:val="00344E52"/>
    <w:rsid w:val="00345415"/>
    <w:rsid w:val="0034590B"/>
    <w:rsid w:val="00347DC1"/>
    <w:rsid w:val="00347EB3"/>
    <w:rsid w:val="00350A87"/>
    <w:rsid w:val="00351D2C"/>
    <w:rsid w:val="00352042"/>
    <w:rsid w:val="0035283C"/>
    <w:rsid w:val="00353578"/>
    <w:rsid w:val="00355202"/>
    <w:rsid w:val="0035532D"/>
    <w:rsid w:val="003556ED"/>
    <w:rsid w:val="00355C21"/>
    <w:rsid w:val="00356A59"/>
    <w:rsid w:val="00360FA4"/>
    <w:rsid w:val="0036403C"/>
    <w:rsid w:val="003643C7"/>
    <w:rsid w:val="00364DB0"/>
    <w:rsid w:val="0036629B"/>
    <w:rsid w:val="003664D3"/>
    <w:rsid w:val="00366FFB"/>
    <w:rsid w:val="0037098A"/>
    <w:rsid w:val="00370D37"/>
    <w:rsid w:val="00371A60"/>
    <w:rsid w:val="00373623"/>
    <w:rsid w:val="00373E1A"/>
    <w:rsid w:val="003740D4"/>
    <w:rsid w:val="003744C0"/>
    <w:rsid w:val="00374B84"/>
    <w:rsid w:val="00375971"/>
    <w:rsid w:val="00375F44"/>
    <w:rsid w:val="0037670C"/>
    <w:rsid w:val="0037670E"/>
    <w:rsid w:val="0037683F"/>
    <w:rsid w:val="00382C52"/>
    <w:rsid w:val="00382D8C"/>
    <w:rsid w:val="00386348"/>
    <w:rsid w:val="00386F86"/>
    <w:rsid w:val="00387615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3997"/>
    <w:rsid w:val="003A4427"/>
    <w:rsid w:val="003A68B3"/>
    <w:rsid w:val="003A7635"/>
    <w:rsid w:val="003A78D9"/>
    <w:rsid w:val="003A7D22"/>
    <w:rsid w:val="003B0B9F"/>
    <w:rsid w:val="003B2058"/>
    <w:rsid w:val="003B264E"/>
    <w:rsid w:val="003B453B"/>
    <w:rsid w:val="003B4FBE"/>
    <w:rsid w:val="003B5CF0"/>
    <w:rsid w:val="003B77D2"/>
    <w:rsid w:val="003C0899"/>
    <w:rsid w:val="003C097D"/>
    <w:rsid w:val="003C3253"/>
    <w:rsid w:val="003C4424"/>
    <w:rsid w:val="003C4CA4"/>
    <w:rsid w:val="003C54C6"/>
    <w:rsid w:val="003C7A40"/>
    <w:rsid w:val="003D0EC7"/>
    <w:rsid w:val="003D10BA"/>
    <w:rsid w:val="003D1320"/>
    <w:rsid w:val="003D21D6"/>
    <w:rsid w:val="003D2CDC"/>
    <w:rsid w:val="003D37D8"/>
    <w:rsid w:val="003D4EA1"/>
    <w:rsid w:val="003D62F0"/>
    <w:rsid w:val="003D6543"/>
    <w:rsid w:val="003D7490"/>
    <w:rsid w:val="003D7C44"/>
    <w:rsid w:val="003E2987"/>
    <w:rsid w:val="003E3340"/>
    <w:rsid w:val="003E34F1"/>
    <w:rsid w:val="003E7578"/>
    <w:rsid w:val="003E77F8"/>
    <w:rsid w:val="003F2C9C"/>
    <w:rsid w:val="003F4D71"/>
    <w:rsid w:val="003F4FB3"/>
    <w:rsid w:val="003F6649"/>
    <w:rsid w:val="003F6737"/>
    <w:rsid w:val="003F6DFD"/>
    <w:rsid w:val="003F7489"/>
    <w:rsid w:val="00401093"/>
    <w:rsid w:val="00405D54"/>
    <w:rsid w:val="00406754"/>
    <w:rsid w:val="0041076B"/>
    <w:rsid w:val="00411D9D"/>
    <w:rsid w:val="00411F02"/>
    <w:rsid w:val="00412714"/>
    <w:rsid w:val="00412A98"/>
    <w:rsid w:val="004134BB"/>
    <w:rsid w:val="00413AB8"/>
    <w:rsid w:val="004165DD"/>
    <w:rsid w:val="00416EF3"/>
    <w:rsid w:val="00417E8B"/>
    <w:rsid w:val="00420634"/>
    <w:rsid w:val="004209CE"/>
    <w:rsid w:val="004224C3"/>
    <w:rsid w:val="004246DE"/>
    <w:rsid w:val="004261B6"/>
    <w:rsid w:val="0042733F"/>
    <w:rsid w:val="0043074A"/>
    <w:rsid w:val="00430D31"/>
    <w:rsid w:val="00431FAC"/>
    <w:rsid w:val="004324F3"/>
    <w:rsid w:val="004331C6"/>
    <w:rsid w:val="0043395D"/>
    <w:rsid w:val="00433B0A"/>
    <w:rsid w:val="00433DA3"/>
    <w:rsid w:val="00436457"/>
    <w:rsid w:val="00436CE3"/>
    <w:rsid w:val="00436CFF"/>
    <w:rsid w:val="00436F2C"/>
    <w:rsid w:val="004370FE"/>
    <w:rsid w:val="004401C0"/>
    <w:rsid w:val="004410D8"/>
    <w:rsid w:val="00441C72"/>
    <w:rsid w:val="004423B7"/>
    <w:rsid w:val="00444121"/>
    <w:rsid w:val="004447AD"/>
    <w:rsid w:val="004472F1"/>
    <w:rsid w:val="004473F4"/>
    <w:rsid w:val="00450623"/>
    <w:rsid w:val="00450D37"/>
    <w:rsid w:val="00451B52"/>
    <w:rsid w:val="00453AF0"/>
    <w:rsid w:val="00454B72"/>
    <w:rsid w:val="00454E15"/>
    <w:rsid w:val="00455376"/>
    <w:rsid w:val="00456DE2"/>
    <w:rsid w:val="00457204"/>
    <w:rsid w:val="004608D2"/>
    <w:rsid w:val="00460CF7"/>
    <w:rsid w:val="004618ED"/>
    <w:rsid w:val="00461C8F"/>
    <w:rsid w:val="004624A4"/>
    <w:rsid w:val="004629D9"/>
    <w:rsid w:val="00463070"/>
    <w:rsid w:val="004654FB"/>
    <w:rsid w:val="00467647"/>
    <w:rsid w:val="00467D5F"/>
    <w:rsid w:val="00467F14"/>
    <w:rsid w:val="004701FC"/>
    <w:rsid w:val="00470D3D"/>
    <w:rsid w:val="00471108"/>
    <w:rsid w:val="00471380"/>
    <w:rsid w:val="00471A32"/>
    <w:rsid w:val="00472410"/>
    <w:rsid w:val="0047283A"/>
    <w:rsid w:val="00473CD0"/>
    <w:rsid w:val="00474BCC"/>
    <w:rsid w:val="004759D3"/>
    <w:rsid w:val="00477211"/>
    <w:rsid w:val="0048048E"/>
    <w:rsid w:val="004809C0"/>
    <w:rsid w:val="00481860"/>
    <w:rsid w:val="00481ADD"/>
    <w:rsid w:val="00482105"/>
    <w:rsid w:val="00482FAD"/>
    <w:rsid w:val="0048403F"/>
    <w:rsid w:val="00484A49"/>
    <w:rsid w:val="00485235"/>
    <w:rsid w:val="00485877"/>
    <w:rsid w:val="00487F20"/>
    <w:rsid w:val="004902F7"/>
    <w:rsid w:val="0049084E"/>
    <w:rsid w:val="0049092A"/>
    <w:rsid w:val="00490A67"/>
    <w:rsid w:val="00490EDB"/>
    <w:rsid w:val="00491658"/>
    <w:rsid w:val="00491A48"/>
    <w:rsid w:val="00491A5A"/>
    <w:rsid w:val="004927EF"/>
    <w:rsid w:val="00493234"/>
    <w:rsid w:val="00493DD6"/>
    <w:rsid w:val="00493E04"/>
    <w:rsid w:val="004941AF"/>
    <w:rsid w:val="00494393"/>
    <w:rsid w:val="004948C1"/>
    <w:rsid w:val="00494CB1"/>
    <w:rsid w:val="00495F28"/>
    <w:rsid w:val="00496A4E"/>
    <w:rsid w:val="00496CA8"/>
    <w:rsid w:val="0049739D"/>
    <w:rsid w:val="004A208E"/>
    <w:rsid w:val="004A26E5"/>
    <w:rsid w:val="004A408E"/>
    <w:rsid w:val="004A42FF"/>
    <w:rsid w:val="004A4732"/>
    <w:rsid w:val="004A54CF"/>
    <w:rsid w:val="004A654C"/>
    <w:rsid w:val="004A7D70"/>
    <w:rsid w:val="004B2C85"/>
    <w:rsid w:val="004B42F1"/>
    <w:rsid w:val="004B48C3"/>
    <w:rsid w:val="004B5864"/>
    <w:rsid w:val="004B58CC"/>
    <w:rsid w:val="004C07DF"/>
    <w:rsid w:val="004C3C0C"/>
    <w:rsid w:val="004C4EC8"/>
    <w:rsid w:val="004C53A8"/>
    <w:rsid w:val="004C6B0C"/>
    <w:rsid w:val="004C742C"/>
    <w:rsid w:val="004D0C34"/>
    <w:rsid w:val="004D1CB6"/>
    <w:rsid w:val="004D54FF"/>
    <w:rsid w:val="004D680D"/>
    <w:rsid w:val="004D6A9C"/>
    <w:rsid w:val="004E217D"/>
    <w:rsid w:val="004E2A3A"/>
    <w:rsid w:val="004E4D7E"/>
    <w:rsid w:val="004E533E"/>
    <w:rsid w:val="004E592B"/>
    <w:rsid w:val="004E5944"/>
    <w:rsid w:val="004E6858"/>
    <w:rsid w:val="004E6C6E"/>
    <w:rsid w:val="004F35CD"/>
    <w:rsid w:val="004F3EF1"/>
    <w:rsid w:val="004F5118"/>
    <w:rsid w:val="004F60D8"/>
    <w:rsid w:val="004F7AEF"/>
    <w:rsid w:val="00501239"/>
    <w:rsid w:val="00501E52"/>
    <w:rsid w:val="005028CF"/>
    <w:rsid w:val="005031DC"/>
    <w:rsid w:val="005054D1"/>
    <w:rsid w:val="005055D4"/>
    <w:rsid w:val="00505A0F"/>
    <w:rsid w:val="00505B5C"/>
    <w:rsid w:val="0050618D"/>
    <w:rsid w:val="00506757"/>
    <w:rsid w:val="00510A93"/>
    <w:rsid w:val="00511022"/>
    <w:rsid w:val="00514003"/>
    <w:rsid w:val="005148C2"/>
    <w:rsid w:val="00516126"/>
    <w:rsid w:val="00516A43"/>
    <w:rsid w:val="00516C3C"/>
    <w:rsid w:val="0051726E"/>
    <w:rsid w:val="005208A3"/>
    <w:rsid w:val="0052232F"/>
    <w:rsid w:val="005237FA"/>
    <w:rsid w:val="00523889"/>
    <w:rsid w:val="00524A70"/>
    <w:rsid w:val="005251C4"/>
    <w:rsid w:val="00531800"/>
    <w:rsid w:val="005345F5"/>
    <w:rsid w:val="005352FD"/>
    <w:rsid w:val="0053596B"/>
    <w:rsid w:val="0053703A"/>
    <w:rsid w:val="00540F44"/>
    <w:rsid w:val="00544A4E"/>
    <w:rsid w:val="00546AB0"/>
    <w:rsid w:val="00546E82"/>
    <w:rsid w:val="005502D8"/>
    <w:rsid w:val="005518B6"/>
    <w:rsid w:val="00551F2E"/>
    <w:rsid w:val="0055245D"/>
    <w:rsid w:val="00553602"/>
    <w:rsid w:val="00553E3F"/>
    <w:rsid w:val="0055437F"/>
    <w:rsid w:val="005548B7"/>
    <w:rsid w:val="0055520C"/>
    <w:rsid w:val="005563C6"/>
    <w:rsid w:val="00556F06"/>
    <w:rsid w:val="005609B2"/>
    <w:rsid w:val="005638A7"/>
    <w:rsid w:val="0056463B"/>
    <w:rsid w:val="00565CD0"/>
    <w:rsid w:val="00566051"/>
    <w:rsid w:val="00566C5D"/>
    <w:rsid w:val="00567862"/>
    <w:rsid w:val="00570C40"/>
    <w:rsid w:val="00571452"/>
    <w:rsid w:val="00574EB5"/>
    <w:rsid w:val="0057552B"/>
    <w:rsid w:val="005776A3"/>
    <w:rsid w:val="00581874"/>
    <w:rsid w:val="00583505"/>
    <w:rsid w:val="00585EAB"/>
    <w:rsid w:val="00586940"/>
    <w:rsid w:val="00587625"/>
    <w:rsid w:val="00587734"/>
    <w:rsid w:val="00590CAE"/>
    <w:rsid w:val="005911A8"/>
    <w:rsid w:val="00591653"/>
    <w:rsid w:val="00591B46"/>
    <w:rsid w:val="00592337"/>
    <w:rsid w:val="00592803"/>
    <w:rsid w:val="0059451D"/>
    <w:rsid w:val="00595F5F"/>
    <w:rsid w:val="00596FFF"/>
    <w:rsid w:val="00597F5F"/>
    <w:rsid w:val="005A00D1"/>
    <w:rsid w:val="005A0EAB"/>
    <w:rsid w:val="005A0EC7"/>
    <w:rsid w:val="005A2C6D"/>
    <w:rsid w:val="005A3D8C"/>
    <w:rsid w:val="005A6FC1"/>
    <w:rsid w:val="005A7986"/>
    <w:rsid w:val="005B0027"/>
    <w:rsid w:val="005B108C"/>
    <w:rsid w:val="005B150D"/>
    <w:rsid w:val="005B189E"/>
    <w:rsid w:val="005B1A00"/>
    <w:rsid w:val="005B4FFA"/>
    <w:rsid w:val="005B67DD"/>
    <w:rsid w:val="005B6EAC"/>
    <w:rsid w:val="005B7461"/>
    <w:rsid w:val="005B7536"/>
    <w:rsid w:val="005B7A1D"/>
    <w:rsid w:val="005C14BB"/>
    <w:rsid w:val="005C355C"/>
    <w:rsid w:val="005C4697"/>
    <w:rsid w:val="005C569D"/>
    <w:rsid w:val="005C64D5"/>
    <w:rsid w:val="005C7311"/>
    <w:rsid w:val="005C746B"/>
    <w:rsid w:val="005C754C"/>
    <w:rsid w:val="005D11ED"/>
    <w:rsid w:val="005D22A6"/>
    <w:rsid w:val="005D2F9C"/>
    <w:rsid w:val="005D7EE8"/>
    <w:rsid w:val="005E0C45"/>
    <w:rsid w:val="005E15A7"/>
    <w:rsid w:val="005E1842"/>
    <w:rsid w:val="005E1BED"/>
    <w:rsid w:val="005E21B2"/>
    <w:rsid w:val="005F0D4C"/>
    <w:rsid w:val="005F1162"/>
    <w:rsid w:val="005F1F8C"/>
    <w:rsid w:val="005F4745"/>
    <w:rsid w:val="005F5058"/>
    <w:rsid w:val="005F589B"/>
    <w:rsid w:val="005F727C"/>
    <w:rsid w:val="00600236"/>
    <w:rsid w:val="006003D5"/>
    <w:rsid w:val="00600975"/>
    <w:rsid w:val="0060144B"/>
    <w:rsid w:val="006021FD"/>
    <w:rsid w:val="006026F6"/>
    <w:rsid w:val="00603B93"/>
    <w:rsid w:val="00603C00"/>
    <w:rsid w:val="00604CE3"/>
    <w:rsid w:val="006060EE"/>
    <w:rsid w:val="0060755F"/>
    <w:rsid w:val="00611572"/>
    <w:rsid w:val="0061165C"/>
    <w:rsid w:val="00611B14"/>
    <w:rsid w:val="006132F7"/>
    <w:rsid w:val="00613CC4"/>
    <w:rsid w:val="0061666B"/>
    <w:rsid w:val="00616EA9"/>
    <w:rsid w:val="006205EA"/>
    <w:rsid w:val="006225CB"/>
    <w:rsid w:val="00624DED"/>
    <w:rsid w:val="00625129"/>
    <w:rsid w:val="00626CCA"/>
    <w:rsid w:val="006277FA"/>
    <w:rsid w:val="00627C0D"/>
    <w:rsid w:val="00627FA4"/>
    <w:rsid w:val="00630E45"/>
    <w:rsid w:val="00631E49"/>
    <w:rsid w:val="00633777"/>
    <w:rsid w:val="00634CB4"/>
    <w:rsid w:val="006359FE"/>
    <w:rsid w:val="00641E1B"/>
    <w:rsid w:val="006430D7"/>
    <w:rsid w:val="00643C7E"/>
    <w:rsid w:val="00646218"/>
    <w:rsid w:val="00647E93"/>
    <w:rsid w:val="00650987"/>
    <w:rsid w:val="00650AA2"/>
    <w:rsid w:val="00651E49"/>
    <w:rsid w:val="00652127"/>
    <w:rsid w:val="0065239E"/>
    <w:rsid w:val="0065482A"/>
    <w:rsid w:val="006549BC"/>
    <w:rsid w:val="006566B6"/>
    <w:rsid w:val="006578DF"/>
    <w:rsid w:val="00660A1F"/>
    <w:rsid w:val="00661A7E"/>
    <w:rsid w:val="00661FC4"/>
    <w:rsid w:val="006621CC"/>
    <w:rsid w:val="00663F54"/>
    <w:rsid w:val="00665096"/>
    <w:rsid w:val="00665D80"/>
    <w:rsid w:val="006676BA"/>
    <w:rsid w:val="0067027D"/>
    <w:rsid w:val="00670518"/>
    <w:rsid w:val="006750A6"/>
    <w:rsid w:val="006766F7"/>
    <w:rsid w:val="0068067B"/>
    <w:rsid w:val="00680F2F"/>
    <w:rsid w:val="00680FA7"/>
    <w:rsid w:val="0068231E"/>
    <w:rsid w:val="00682A3D"/>
    <w:rsid w:val="00683E15"/>
    <w:rsid w:val="006848DA"/>
    <w:rsid w:val="0068575D"/>
    <w:rsid w:val="00685F43"/>
    <w:rsid w:val="006877E6"/>
    <w:rsid w:val="00691A67"/>
    <w:rsid w:val="00691CDD"/>
    <w:rsid w:val="00693538"/>
    <w:rsid w:val="006935BE"/>
    <w:rsid w:val="006940A0"/>
    <w:rsid w:val="006959FE"/>
    <w:rsid w:val="00695AB2"/>
    <w:rsid w:val="00696AC4"/>
    <w:rsid w:val="00696DD7"/>
    <w:rsid w:val="006A00F7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11C3"/>
    <w:rsid w:val="006B1521"/>
    <w:rsid w:val="006B170D"/>
    <w:rsid w:val="006B2C94"/>
    <w:rsid w:val="006B36B5"/>
    <w:rsid w:val="006B3964"/>
    <w:rsid w:val="006B3B9E"/>
    <w:rsid w:val="006B3C5C"/>
    <w:rsid w:val="006B4E4A"/>
    <w:rsid w:val="006B63B2"/>
    <w:rsid w:val="006B6A2D"/>
    <w:rsid w:val="006B6D1A"/>
    <w:rsid w:val="006B6ECC"/>
    <w:rsid w:val="006B7F6F"/>
    <w:rsid w:val="006C0966"/>
    <w:rsid w:val="006C0DC1"/>
    <w:rsid w:val="006C0EE1"/>
    <w:rsid w:val="006C10B8"/>
    <w:rsid w:val="006C16E1"/>
    <w:rsid w:val="006C4698"/>
    <w:rsid w:val="006C491E"/>
    <w:rsid w:val="006C5B20"/>
    <w:rsid w:val="006C65EC"/>
    <w:rsid w:val="006C6827"/>
    <w:rsid w:val="006C6CEC"/>
    <w:rsid w:val="006C6F3C"/>
    <w:rsid w:val="006C72C3"/>
    <w:rsid w:val="006C7CFC"/>
    <w:rsid w:val="006D03E2"/>
    <w:rsid w:val="006D1346"/>
    <w:rsid w:val="006D193B"/>
    <w:rsid w:val="006D1BFC"/>
    <w:rsid w:val="006D2F39"/>
    <w:rsid w:val="006D48B8"/>
    <w:rsid w:val="006D50E7"/>
    <w:rsid w:val="006D5629"/>
    <w:rsid w:val="006D57DF"/>
    <w:rsid w:val="006D5AD0"/>
    <w:rsid w:val="006D6804"/>
    <w:rsid w:val="006E052D"/>
    <w:rsid w:val="006E0756"/>
    <w:rsid w:val="006E0AFF"/>
    <w:rsid w:val="006E0FB9"/>
    <w:rsid w:val="006E1A76"/>
    <w:rsid w:val="006E3BA7"/>
    <w:rsid w:val="006E3C9C"/>
    <w:rsid w:val="006E519D"/>
    <w:rsid w:val="006E5293"/>
    <w:rsid w:val="006E6E8D"/>
    <w:rsid w:val="006E772C"/>
    <w:rsid w:val="006F00BA"/>
    <w:rsid w:val="006F030C"/>
    <w:rsid w:val="006F0E81"/>
    <w:rsid w:val="006F23A6"/>
    <w:rsid w:val="006F41B8"/>
    <w:rsid w:val="006F597B"/>
    <w:rsid w:val="006F6BF0"/>
    <w:rsid w:val="006F6D9C"/>
    <w:rsid w:val="006F780D"/>
    <w:rsid w:val="006F7866"/>
    <w:rsid w:val="006F79E0"/>
    <w:rsid w:val="006F7A86"/>
    <w:rsid w:val="0070081D"/>
    <w:rsid w:val="00700DD6"/>
    <w:rsid w:val="007037EB"/>
    <w:rsid w:val="00704E5C"/>
    <w:rsid w:val="0070571D"/>
    <w:rsid w:val="007061D9"/>
    <w:rsid w:val="00706A3F"/>
    <w:rsid w:val="00706A55"/>
    <w:rsid w:val="00706B8B"/>
    <w:rsid w:val="007074A3"/>
    <w:rsid w:val="00710C1D"/>
    <w:rsid w:val="00711B8B"/>
    <w:rsid w:val="00712E2A"/>
    <w:rsid w:val="007157A7"/>
    <w:rsid w:val="00716A90"/>
    <w:rsid w:val="00717F11"/>
    <w:rsid w:val="007211A2"/>
    <w:rsid w:val="007213D0"/>
    <w:rsid w:val="007216AA"/>
    <w:rsid w:val="00721C59"/>
    <w:rsid w:val="00721EEE"/>
    <w:rsid w:val="00721FA9"/>
    <w:rsid w:val="0072254B"/>
    <w:rsid w:val="0072469A"/>
    <w:rsid w:val="00725DA2"/>
    <w:rsid w:val="00726A0F"/>
    <w:rsid w:val="00727E1E"/>
    <w:rsid w:val="007303AB"/>
    <w:rsid w:val="00732591"/>
    <w:rsid w:val="00733D63"/>
    <w:rsid w:val="007347A9"/>
    <w:rsid w:val="007403D9"/>
    <w:rsid w:val="00741A76"/>
    <w:rsid w:val="007441C1"/>
    <w:rsid w:val="00744353"/>
    <w:rsid w:val="00744620"/>
    <w:rsid w:val="00744F87"/>
    <w:rsid w:val="00746736"/>
    <w:rsid w:val="007470A4"/>
    <w:rsid w:val="00747793"/>
    <w:rsid w:val="0074788C"/>
    <w:rsid w:val="007515FD"/>
    <w:rsid w:val="00752927"/>
    <w:rsid w:val="0075574A"/>
    <w:rsid w:val="00755B97"/>
    <w:rsid w:val="0075635C"/>
    <w:rsid w:val="00756406"/>
    <w:rsid w:val="007573DC"/>
    <w:rsid w:val="007575F1"/>
    <w:rsid w:val="00757C7A"/>
    <w:rsid w:val="0076001B"/>
    <w:rsid w:val="0076082C"/>
    <w:rsid w:val="00761CAC"/>
    <w:rsid w:val="00762183"/>
    <w:rsid w:val="0076246D"/>
    <w:rsid w:val="0076249B"/>
    <w:rsid w:val="007626C4"/>
    <w:rsid w:val="0076301A"/>
    <w:rsid w:val="00763C9D"/>
    <w:rsid w:val="00764911"/>
    <w:rsid w:val="00765A21"/>
    <w:rsid w:val="00767236"/>
    <w:rsid w:val="0076749E"/>
    <w:rsid w:val="00772B99"/>
    <w:rsid w:val="00773A36"/>
    <w:rsid w:val="00776DBF"/>
    <w:rsid w:val="00776FEF"/>
    <w:rsid w:val="00777399"/>
    <w:rsid w:val="007815A5"/>
    <w:rsid w:val="00783355"/>
    <w:rsid w:val="00783492"/>
    <w:rsid w:val="00783679"/>
    <w:rsid w:val="00785323"/>
    <w:rsid w:val="00785934"/>
    <w:rsid w:val="00790D05"/>
    <w:rsid w:val="0079162C"/>
    <w:rsid w:val="007918B1"/>
    <w:rsid w:val="0079200C"/>
    <w:rsid w:val="00792BB6"/>
    <w:rsid w:val="00792C1D"/>
    <w:rsid w:val="00794EEB"/>
    <w:rsid w:val="00795675"/>
    <w:rsid w:val="007957FC"/>
    <w:rsid w:val="00795DC0"/>
    <w:rsid w:val="007A67C2"/>
    <w:rsid w:val="007A753B"/>
    <w:rsid w:val="007B18F5"/>
    <w:rsid w:val="007B2199"/>
    <w:rsid w:val="007B247E"/>
    <w:rsid w:val="007B2DB5"/>
    <w:rsid w:val="007B335B"/>
    <w:rsid w:val="007B3A65"/>
    <w:rsid w:val="007B4631"/>
    <w:rsid w:val="007C03A7"/>
    <w:rsid w:val="007C0468"/>
    <w:rsid w:val="007C1146"/>
    <w:rsid w:val="007C12D7"/>
    <w:rsid w:val="007C1C9C"/>
    <w:rsid w:val="007C2136"/>
    <w:rsid w:val="007C4E1D"/>
    <w:rsid w:val="007C5E41"/>
    <w:rsid w:val="007C6562"/>
    <w:rsid w:val="007C683E"/>
    <w:rsid w:val="007C7347"/>
    <w:rsid w:val="007C7BC4"/>
    <w:rsid w:val="007D14A3"/>
    <w:rsid w:val="007D2531"/>
    <w:rsid w:val="007D265B"/>
    <w:rsid w:val="007D2701"/>
    <w:rsid w:val="007D2D76"/>
    <w:rsid w:val="007D37AB"/>
    <w:rsid w:val="007D4F03"/>
    <w:rsid w:val="007D516F"/>
    <w:rsid w:val="007D66F0"/>
    <w:rsid w:val="007D6C31"/>
    <w:rsid w:val="007D6C77"/>
    <w:rsid w:val="007E103E"/>
    <w:rsid w:val="007E46FC"/>
    <w:rsid w:val="007E4C88"/>
    <w:rsid w:val="007E56B8"/>
    <w:rsid w:val="007E5875"/>
    <w:rsid w:val="007E6E18"/>
    <w:rsid w:val="007F17CF"/>
    <w:rsid w:val="007F1FB5"/>
    <w:rsid w:val="007F363B"/>
    <w:rsid w:val="007F519F"/>
    <w:rsid w:val="007F6456"/>
    <w:rsid w:val="007F65D6"/>
    <w:rsid w:val="007F7A90"/>
    <w:rsid w:val="00800508"/>
    <w:rsid w:val="00800F6C"/>
    <w:rsid w:val="00802C39"/>
    <w:rsid w:val="00802C51"/>
    <w:rsid w:val="00803F9D"/>
    <w:rsid w:val="0080420F"/>
    <w:rsid w:val="00804EA0"/>
    <w:rsid w:val="00804F36"/>
    <w:rsid w:val="0080679A"/>
    <w:rsid w:val="00806869"/>
    <w:rsid w:val="00811A61"/>
    <w:rsid w:val="00811D58"/>
    <w:rsid w:val="008139FD"/>
    <w:rsid w:val="00813D99"/>
    <w:rsid w:val="008146D6"/>
    <w:rsid w:val="00815BC7"/>
    <w:rsid w:val="00817869"/>
    <w:rsid w:val="008178FF"/>
    <w:rsid w:val="00817D5B"/>
    <w:rsid w:val="008202D7"/>
    <w:rsid w:val="0082142D"/>
    <w:rsid w:val="00821C4D"/>
    <w:rsid w:val="00824190"/>
    <w:rsid w:val="00825A93"/>
    <w:rsid w:val="00825B33"/>
    <w:rsid w:val="00825B66"/>
    <w:rsid w:val="008260CC"/>
    <w:rsid w:val="008263B3"/>
    <w:rsid w:val="00827575"/>
    <w:rsid w:val="0083058A"/>
    <w:rsid w:val="00830755"/>
    <w:rsid w:val="00830ED8"/>
    <w:rsid w:val="00831BBF"/>
    <w:rsid w:val="00833E3D"/>
    <w:rsid w:val="00836B89"/>
    <w:rsid w:val="0083723B"/>
    <w:rsid w:val="00841BB5"/>
    <w:rsid w:val="00843DD1"/>
    <w:rsid w:val="00844719"/>
    <w:rsid w:val="00845A73"/>
    <w:rsid w:val="00845AB8"/>
    <w:rsid w:val="00845E79"/>
    <w:rsid w:val="00850764"/>
    <w:rsid w:val="00850EC1"/>
    <w:rsid w:val="008524EE"/>
    <w:rsid w:val="008541E7"/>
    <w:rsid w:val="00855074"/>
    <w:rsid w:val="00855C3E"/>
    <w:rsid w:val="0085699A"/>
    <w:rsid w:val="00857470"/>
    <w:rsid w:val="008606B8"/>
    <w:rsid w:val="00862241"/>
    <w:rsid w:val="008668F8"/>
    <w:rsid w:val="00870C1A"/>
    <w:rsid w:val="008712B1"/>
    <w:rsid w:val="00871880"/>
    <w:rsid w:val="00872D7E"/>
    <w:rsid w:val="00873036"/>
    <w:rsid w:val="0087405E"/>
    <w:rsid w:val="008751C4"/>
    <w:rsid w:val="00876E04"/>
    <w:rsid w:val="008809EB"/>
    <w:rsid w:val="00883D1B"/>
    <w:rsid w:val="00884F71"/>
    <w:rsid w:val="00887471"/>
    <w:rsid w:val="00890955"/>
    <w:rsid w:val="008910EA"/>
    <w:rsid w:val="008915CA"/>
    <w:rsid w:val="0089409A"/>
    <w:rsid w:val="00895934"/>
    <w:rsid w:val="0089727E"/>
    <w:rsid w:val="008A2283"/>
    <w:rsid w:val="008A22C5"/>
    <w:rsid w:val="008A2B83"/>
    <w:rsid w:val="008A47B4"/>
    <w:rsid w:val="008A4977"/>
    <w:rsid w:val="008A6EB2"/>
    <w:rsid w:val="008B10D4"/>
    <w:rsid w:val="008B3085"/>
    <w:rsid w:val="008B3ED8"/>
    <w:rsid w:val="008B567A"/>
    <w:rsid w:val="008B5CF7"/>
    <w:rsid w:val="008B6220"/>
    <w:rsid w:val="008B6DCE"/>
    <w:rsid w:val="008C102F"/>
    <w:rsid w:val="008C11C4"/>
    <w:rsid w:val="008C1203"/>
    <w:rsid w:val="008C27BC"/>
    <w:rsid w:val="008C4011"/>
    <w:rsid w:val="008C53F2"/>
    <w:rsid w:val="008D0F8E"/>
    <w:rsid w:val="008D1AB5"/>
    <w:rsid w:val="008D2F1D"/>
    <w:rsid w:val="008D49DF"/>
    <w:rsid w:val="008D54C9"/>
    <w:rsid w:val="008D6C2F"/>
    <w:rsid w:val="008D713A"/>
    <w:rsid w:val="008D7723"/>
    <w:rsid w:val="008D7778"/>
    <w:rsid w:val="008D77DA"/>
    <w:rsid w:val="008D7859"/>
    <w:rsid w:val="008E02D4"/>
    <w:rsid w:val="008E072F"/>
    <w:rsid w:val="008E22B1"/>
    <w:rsid w:val="008E26B0"/>
    <w:rsid w:val="008E32B1"/>
    <w:rsid w:val="008E36C6"/>
    <w:rsid w:val="008E4151"/>
    <w:rsid w:val="008E67A1"/>
    <w:rsid w:val="008E73B7"/>
    <w:rsid w:val="008E7A85"/>
    <w:rsid w:val="008F2BD2"/>
    <w:rsid w:val="008F560D"/>
    <w:rsid w:val="008F57DA"/>
    <w:rsid w:val="00900485"/>
    <w:rsid w:val="00900A9A"/>
    <w:rsid w:val="00900AFD"/>
    <w:rsid w:val="00902331"/>
    <w:rsid w:val="0090302A"/>
    <w:rsid w:val="009056EA"/>
    <w:rsid w:val="009061C3"/>
    <w:rsid w:val="00906731"/>
    <w:rsid w:val="0090741F"/>
    <w:rsid w:val="00910ED2"/>
    <w:rsid w:val="009133EA"/>
    <w:rsid w:val="00916622"/>
    <w:rsid w:val="00917E74"/>
    <w:rsid w:val="00920F61"/>
    <w:rsid w:val="009217CA"/>
    <w:rsid w:val="00921AC1"/>
    <w:rsid w:val="00923806"/>
    <w:rsid w:val="00923B3E"/>
    <w:rsid w:val="009245F8"/>
    <w:rsid w:val="009256D1"/>
    <w:rsid w:val="0092741C"/>
    <w:rsid w:val="00932D9D"/>
    <w:rsid w:val="009331F9"/>
    <w:rsid w:val="009338CD"/>
    <w:rsid w:val="0093411E"/>
    <w:rsid w:val="00934DD2"/>
    <w:rsid w:val="0094049E"/>
    <w:rsid w:val="00940FAD"/>
    <w:rsid w:val="00942EFB"/>
    <w:rsid w:val="00944E29"/>
    <w:rsid w:val="00945152"/>
    <w:rsid w:val="00945A48"/>
    <w:rsid w:val="009460DF"/>
    <w:rsid w:val="00946777"/>
    <w:rsid w:val="00946DF6"/>
    <w:rsid w:val="00946FEF"/>
    <w:rsid w:val="00947102"/>
    <w:rsid w:val="009478F8"/>
    <w:rsid w:val="00947AEE"/>
    <w:rsid w:val="00947EF4"/>
    <w:rsid w:val="0095105C"/>
    <w:rsid w:val="00952832"/>
    <w:rsid w:val="00953911"/>
    <w:rsid w:val="00954CC6"/>
    <w:rsid w:val="00955C80"/>
    <w:rsid w:val="00955D06"/>
    <w:rsid w:val="0095607B"/>
    <w:rsid w:val="00957158"/>
    <w:rsid w:val="00961DDE"/>
    <w:rsid w:val="0096270F"/>
    <w:rsid w:val="00963011"/>
    <w:rsid w:val="00963A30"/>
    <w:rsid w:val="00963B13"/>
    <w:rsid w:val="0096465E"/>
    <w:rsid w:val="00965E8C"/>
    <w:rsid w:val="0096690C"/>
    <w:rsid w:val="009669F2"/>
    <w:rsid w:val="009704CC"/>
    <w:rsid w:val="009723FE"/>
    <w:rsid w:val="0097317D"/>
    <w:rsid w:val="00973B6A"/>
    <w:rsid w:val="009754A9"/>
    <w:rsid w:val="009828A6"/>
    <w:rsid w:val="009828EA"/>
    <w:rsid w:val="00983888"/>
    <w:rsid w:val="00986152"/>
    <w:rsid w:val="00990B68"/>
    <w:rsid w:val="0099244D"/>
    <w:rsid w:val="00992B68"/>
    <w:rsid w:val="00993338"/>
    <w:rsid w:val="009939E9"/>
    <w:rsid w:val="00994540"/>
    <w:rsid w:val="0099490D"/>
    <w:rsid w:val="0099564B"/>
    <w:rsid w:val="00995A4E"/>
    <w:rsid w:val="00996A20"/>
    <w:rsid w:val="00997810"/>
    <w:rsid w:val="009A05EC"/>
    <w:rsid w:val="009A5B96"/>
    <w:rsid w:val="009A6682"/>
    <w:rsid w:val="009A7257"/>
    <w:rsid w:val="009A7AE6"/>
    <w:rsid w:val="009B07C0"/>
    <w:rsid w:val="009B0E28"/>
    <w:rsid w:val="009B10D7"/>
    <w:rsid w:val="009B2C8B"/>
    <w:rsid w:val="009B518E"/>
    <w:rsid w:val="009B5783"/>
    <w:rsid w:val="009B5C27"/>
    <w:rsid w:val="009B5D0C"/>
    <w:rsid w:val="009B71A2"/>
    <w:rsid w:val="009C0505"/>
    <w:rsid w:val="009C0DB7"/>
    <w:rsid w:val="009C16C5"/>
    <w:rsid w:val="009C1C5F"/>
    <w:rsid w:val="009C1D42"/>
    <w:rsid w:val="009C1E20"/>
    <w:rsid w:val="009C2F1D"/>
    <w:rsid w:val="009C31D5"/>
    <w:rsid w:val="009C3744"/>
    <w:rsid w:val="009C3F51"/>
    <w:rsid w:val="009C44F0"/>
    <w:rsid w:val="009C56A7"/>
    <w:rsid w:val="009C6C02"/>
    <w:rsid w:val="009C7640"/>
    <w:rsid w:val="009D0AEE"/>
    <w:rsid w:val="009D1515"/>
    <w:rsid w:val="009D34B5"/>
    <w:rsid w:val="009D4996"/>
    <w:rsid w:val="009D4E36"/>
    <w:rsid w:val="009D58D0"/>
    <w:rsid w:val="009D6768"/>
    <w:rsid w:val="009E0828"/>
    <w:rsid w:val="009E1A81"/>
    <w:rsid w:val="009E23A8"/>
    <w:rsid w:val="009E3405"/>
    <w:rsid w:val="009E5776"/>
    <w:rsid w:val="009E6968"/>
    <w:rsid w:val="009F06DC"/>
    <w:rsid w:val="009F1406"/>
    <w:rsid w:val="009F2FB6"/>
    <w:rsid w:val="009F3D42"/>
    <w:rsid w:val="009F4790"/>
    <w:rsid w:val="009F57FD"/>
    <w:rsid w:val="009F7E06"/>
    <w:rsid w:val="009F7F86"/>
    <w:rsid w:val="00A01334"/>
    <w:rsid w:val="00A01F40"/>
    <w:rsid w:val="00A02039"/>
    <w:rsid w:val="00A02E44"/>
    <w:rsid w:val="00A041F7"/>
    <w:rsid w:val="00A057A9"/>
    <w:rsid w:val="00A075BB"/>
    <w:rsid w:val="00A075DC"/>
    <w:rsid w:val="00A0787F"/>
    <w:rsid w:val="00A07C87"/>
    <w:rsid w:val="00A07D17"/>
    <w:rsid w:val="00A11FD7"/>
    <w:rsid w:val="00A13407"/>
    <w:rsid w:val="00A13F6B"/>
    <w:rsid w:val="00A13FF3"/>
    <w:rsid w:val="00A14902"/>
    <w:rsid w:val="00A14EA0"/>
    <w:rsid w:val="00A15EBE"/>
    <w:rsid w:val="00A16A44"/>
    <w:rsid w:val="00A16B5C"/>
    <w:rsid w:val="00A16BFC"/>
    <w:rsid w:val="00A16E66"/>
    <w:rsid w:val="00A20B1C"/>
    <w:rsid w:val="00A229C6"/>
    <w:rsid w:val="00A24CB0"/>
    <w:rsid w:val="00A24EF3"/>
    <w:rsid w:val="00A302DC"/>
    <w:rsid w:val="00A3328F"/>
    <w:rsid w:val="00A355C0"/>
    <w:rsid w:val="00A36D55"/>
    <w:rsid w:val="00A439C3"/>
    <w:rsid w:val="00A43D21"/>
    <w:rsid w:val="00A450A7"/>
    <w:rsid w:val="00A45C0A"/>
    <w:rsid w:val="00A46D55"/>
    <w:rsid w:val="00A477E5"/>
    <w:rsid w:val="00A502B3"/>
    <w:rsid w:val="00A50563"/>
    <w:rsid w:val="00A50B28"/>
    <w:rsid w:val="00A50C19"/>
    <w:rsid w:val="00A50D11"/>
    <w:rsid w:val="00A51A17"/>
    <w:rsid w:val="00A53602"/>
    <w:rsid w:val="00A54CC6"/>
    <w:rsid w:val="00A6465C"/>
    <w:rsid w:val="00A64FBE"/>
    <w:rsid w:val="00A64FF6"/>
    <w:rsid w:val="00A673D1"/>
    <w:rsid w:val="00A70436"/>
    <w:rsid w:val="00A707E8"/>
    <w:rsid w:val="00A70D41"/>
    <w:rsid w:val="00A7211D"/>
    <w:rsid w:val="00A72176"/>
    <w:rsid w:val="00A72E12"/>
    <w:rsid w:val="00A72F25"/>
    <w:rsid w:val="00A73090"/>
    <w:rsid w:val="00A75577"/>
    <w:rsid w:val="00A76488"/>
    <w:rsid w:val="00A76580"/>
    <w:rsid w:val="00A806C8"/>
    <w:rsid w:val="00A80D47"/>
    <w:rsid w:val="00A811EA"/>
    <w:rsid w:val="00A8228C"/>
    <w:rsid w:val="00A82F2B"/>
    <w:rsid w:val="00A85C48"/>
    <w:rsid w:val="00A86FFA"/>
    <w:rsid w:val="00A876FB"/>
    <w:rsid w:val="00A92F87"/>
    <w:rsid w:val="00A93253"/>
    <w:rsid w:val="00A932DB"/>
    <w:rsid w:val="00A93AAD"/>
    <w:rsid w:val="00A94B44"/>
    <w:rsid w:val="00A94BCB"/>
    <w:rsid w:val="00A965A3"/>
    <w:rsid w:val="00A97D0D"/>
    <w:rsid w:val="00A97D45"/>
    <w:rsid w:val="00AA18A8"/>
    <w:rsid w:val="00AA2F5B"/>
    <w:rsid w:val="00AA3518"/>
    <w:rsid w:val="00AA42CB"/>
    <w:rsid w:val="00AA4B34"/>
    <w:rsid w:val="00AA517D"/>
    <w:rsid w:val="00AA5DF6"/>
    <w:rsid w:val="00AA6147"/>
    <w:rsid w:val="00AB247F"/>
    <w:rsid w:val="00AB275A"/>
    <w:rsid w:val="00AB29B4"/>
    <w:rsid w:val="00AB4C07"/>
    <w:rsid w:val="00AB5685"/>
    <w:rsid w:val="00AB6BB7"/>
    <w:rsid w:val="00AB70FF"/>
    <w:rsid w:val="00AB7369"/>
    <w:rsid w:val="00AB7804"/>
    <w:rsid w:val="00AB7995"/>
    <w:rsid w:val="00AC0B40"/>
    <w:rsid w:val="00AC3A25"/>
    <w:rsid w:val="00AC3AFE"/>
    <w:rsid w:val="00AC3B64"/>
    <w:rsid w:val="00AC41D3"/>
    <w:rsid w:val="00AC5457"/>
    <w:rsid w:val="00AC69D5"/>
    <w:rsid w:val="00AC7612"/>
    <w:rsid w:val="00AD164C"/>
    <w:rsid w:val="00AD4457"/>
    <w:rsid w:val="00AD60A6"/>
    <w:rsid w:val="00AD769E"/>
    <w:rsid w:val="00AD77B9"/>
    <w:rsid w:val="00AD7834"/>
    <w:rsid w:val="00AD7946"/>
    <w:rsid w:val="00AD7E25"/>
    <w:rsid w:val="00AE1044"/>
    <w:rsid w:val="00AE1108"/>
    <w:rsid w:val="00AE3855"/>
    <w:rsid w:val="00AE44B0"/>
    <w:rsid w:val="00AE4565"/>
    <w:rsid w:val="00AE47A1"/>
    <w:rsid w:val="00AE5419"/>
    <w:rsid w:val="00AE75DC"/>
    <w:rsid w:val="00AF0226"/>
    <w:rsid w:val="00AF16EB"/>
    <w:rsid w:val="00AF1790"/>
    <w:rsid w:val="00AF26CB"/>
    <w:rsid w:val="00AF36CF"/>
    <w:rsid w:val="00AF4473"/>
    <w:rsid w:val="00AF44F4"/>
    <w:rsid w:val="00AF6381"/>
    <w:rsid w:val="00B0135D"/>
    <w:rsid w:val="00B0174B"/>
    <w:rsid w:val="00B02BC7"/>
    <w:rsid w:val="00B03F31"/>
    <w:rsid w:val="00B07649"/>
    <w:rsid w:val="00B1220E"/>
    <w:rsid w:val="00B126BF"/>
    <w:rsid w:val="00B14783"/>
    <w:rsid w:val="00B15CE7"/>
    <w:rsid w:val="00B17B5E"/>
    <w:rsid w:val="00B225B6"/>
    <w:rsid w:val="00B22682"/>
    <w:rsid w:val="00B22866"/>
    <w:rsid w:val="00B23685"/>
    <w:rsid w:val="00B2467E"/>
    <w:rsid w:val="00B24A4E"/>
    <w:rsid w:val="00B24B5B"/>
    <w:rsid w:val="00B2569E"/>
    <w:rsid w:val="00B2771E"/>
    <w:rsid w:val="00B27D1B"/>
    <w:rsid w:val="00B303A5"/>
    <w:rsid w:val="00B3102C"/>
    <w:rsid w:val="00B315D9"/>
    <w:rsid w:val="00B3200C"/>
    <w:rsid w:val="00B32551"/>
    <w:rsid w:val="00B32842"/>
    <w:rsid w:val="00B32D43"/>
    <w:rsid w:val="00B33FA2"/>
    <w:rsid w:val="00B342E9"/>
    <w:rsid w:val="00B36300"/>
    <w:rsid w:val="00B363C0"/>
    <w:rsid w:val="00B36768"/>
    <w:rsid w:val="00B36EC7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440D"/>
    <w:rsid w:val="00B44470"/>
    <w:rsid w:val="00B45F50"/>
    <w:rsid w:val="00B462DB"/>
    <w:rsid w:val="00B47232"/>
    <w:rsid w:val="00B47650"/>
    <w:rsid w:val="00B503CC"/>
    <w:rsid w:val="00B51227"/>
    <w:rsid w:val="00B5125E"/>
    <w:rsid w:val="00B53499"/>
    <w:rsid w:val="00B53E61"/>
    <w:rsid w:val="00B54043"/>
    <w:rsid w:val="00B55565"/>
    <w:rsid w:val="00B56EB5"/>
    <w:rsid w:val="00B60B8D"/>
    <w:rsid w:val="00B61974"/>
    <w:rsid w:val="00B62B3C"/>
    <w:rsid w:val="00B62C8E"/>
    <w:rsid w:val="00B63FC9"/>
    <w:rsid w:val="00B65FE0"/>
    <w:rsid w:val="00B7036E"/>
    <w:rsid w:val="00B709A5"/>
    <w:rsid w:val="00B73043"/>
    <w:rsid w:val="00B743CE"/>
    <w:rsid w:val="00B75A7A"/>
    <w:rsid w:val="00B7693B"/>
    <w:rsid w:val="00B76F96"/>
    <w:rsid w:val="00B806FB"/>
    <w:rsid w:val="00B81430"/>
    <w:rsid w:val="00B81945"/>
    <w:rsid w:val="00B82F28"/>
    <w:rsid w:val="00B83EA6"/>
    <w:rsid w:val="00B84966"/>
    <w:rsid w:val="00B8500B"/>
    <w:rsid w:val="00B85FD0"/>
    <w:rsid w:val="00B860A1"/>
    <w:rsid w:val="00B87C70"/>
    <w:rsid w:val="00B92DDF"/>
    <w:rsid w:val="00B93CC6"/>
    <w:rsid w:val="00B948F4"/>
    <w:rsid w:val="00B951A4"/>
    <w:rsid w:val="00B95292"/>
    <w:rsid w:val="00B969C4"/>
    <w:rsid w:val="00B96C88"/>
    <w:rsid w:val="00BA044A"/>
    <w:rsid w:val="00BA063F"/>
    <w:rsid w:val="00BA0FE8"/>
    <w:rsid w:val="00BA3360"/>
    <w:rsid w:val="00BA3A40"/>
    <w:rsid w:val="00BA3E34"/>
    <w:rsid w:val="00BA515B"/>
    <w:rsid w:val="00BA554A"/>
    <w:rsid w:val="00BB009D"/>
    <w:rsid w:val="00BB0209"/>
    <w:rsid w:val="00BB0A9B"/>
    <w:rsid w:val="00BB1EF9"/>
    <w:rsid w:val="00BB2B50"/>
    <w:rsid w:val="00BB2BE6"/>
    <w:rsid w:val="00BB3665"/>
    <w:rsid w:val="00BB3B2C"/>
    <w:rsid w:val="00BB4B13"/>
    <w:rsid w:val="00BB5266"/>
    <w:rsid w:val="00BB560B"/>
    <w:rsid w:val="00BB56DE"/>
    <w:rsid w:val="00BB584D"/>
    <w:rsid w:val="00BB6060"/>
    <w:rsid w:val="00BB7131"/>
    <w:rsid w:val="00BC0066"/>
    <w:rsid w:val="00BC0A0D"/>
    <w:rsid w:val="00BC0F6B"/>
    <w:rsid w:val="00BC0FFC"/>
    <w:rsid w:val="00BC2633"/>
    <w:rsid w:val="00BC3820"/>
    <w:rsid w:val="00BC43A2"/>
    <w:rsid w:val="00BC440E"/>
    <w:rsid w:val="00BC5D3B"/>
    <w:rsid w:val="00BC69EB"/>
    <w:rsid w:val="00BC6C35"/>
    <w:rsid w:val="00BC6F28"/>
    <w:rsid w:val="00BD07AC"/>
    <w:rsid w:val="00BD0FBF"/>
    <w:rsid w:val="00BD3645"/>
    <w:rsid w:val="00BD41A8"/>
    <w:rsid w:val="00BD5C35"/>
    <w:rsid w:val="00BD60D0"/>
    <w:rsid w:val="00BD65F6"/>
    <w:rsid w:val="00BD751A"/>
    <w:rsid w:val="00BE19A7"/>
    <w:rsid w:val="00BE1FBB"/>
    <w:rsid w:val="00BE352B"/>
    <w:rsid w:val="00BE48BB"/>
    <w:rsid w:val="00BE6FAB"/>
    <w:rsid w:val="00BE7011"/>
    <w:rsid w:val="00BE7538"/>
    <w:rsid w:val="00BE7CDB"/>
    <w:rsid w:val="00BF1393"/>
    <w:rsid w:val="00BF2BFE"/>
    <w:rsid w:val="00BF54E6"/>
    <w:rsid w:val="00BF5B44"/>
    <w:rsid w:val="00BF6D04"/>
    <w:rsid w:val="00BF7DA0"/>
    <w:rsid w:val="00C011D2"/>
    <w:rsid w:val="00C037C9"/>
    <w:rsid w:val="00C038FC"/>
    <w:rsid w:val="00C053F0"/>
    <w:rsid w:val="00C0581E"/>
    <w:rsid w:val="00C067A2"/>
    <w:rsid w:val="00C106B5"/>
    <w:rsid w:val="00C1181F"/>
    <w:rsid w:val="00C11B4E"/>
    <w:rsid w:val="00C128AB"/>
    <w:rsid w:val="00C1357F"/>
    <w:rsid w:val="00C1604F"/>
    <w:rsid w:val="00C16448"/>
    <w:rsid w:val="00C16A5F"/>
    <w:rsid w:val="00C17656"/>
    <w:rsid w:val="00C17FE9"/>
    <w:rsid w:val="00C208C3"/>
    <w:rsid w:val="00C20DE7"/>
    <w:rsid w:val="00C21FC9"/>
    <w:rsid w:val="00C229F3"/>
    <w:rsid w:val="00C24789"/>
    <w:rsid w:val="00C25AFF"/>
    <w:rsid w:val="00C25BBF"/>
    <w:rsid w:val="00C263A5"/>
    <w:rsid w:val="00C2740A"/>
    <w:rsid w:val="00C30FC2"/>
    <w:rsid w:val="00C32BD1"/>
    <w:rsid w:val="00C330D2"/>
    <w:rsid w:val="00C33868"/>
    <w:rsid w:val="00C342E8"/>
    <w:rsid w:val="00C348A0"/>
    <w:rsid w:val="00C37C88"/>
    <w:rsid w:val="00C4108D"/>
    <w:rsid w:val="00C41D3C"/>
    <w:rsid w:val="00C41D65"/>
    <w:rsid w:val="00C4346A"/>
    <w:rsid w:val="00C434F7"/>
    <w:rsid w:val="00C43570"/>
    <w:rsid w:val="00C457AB"/>
    <w:rsid w:val="00C45D8A"/>
    <w:rsid w:val="00C47DF3"/>
    <w:rsid w:val="00C513BF"/>
    <w:rsid w:val="00C513E3"/>
    <w:rsid w:val="00C5163A"/>
    <w:rsid w:val="00C51A74"/>
    <w:rsid w:val="00C522F5"/>
    <w:rsid w:val="00C528FE"/>
    <w:rsid w:val="00C5319A"/>
    <w:rsid w:val="00C53BC9"/>
    <w:rsid w:val="00C53CD7"/>
    <w:rsid w:val="00C53FB9"/>
    <w:rsid w:val="00C55A6F"/>
    <w:rsid w:val="00C55C7A"/>
    <w:rsid w:val="00C562E0"/>
    <w:rsid w:val="00C60497"/>
    <w:rsid w:val="00C6085C"/>
    <w:rsid w:val="00C6124D"/>
    <w:rsid w:val="00C613A7"/>
    <w:rsid w:val="00C62B91"/>
    <w:rsid w:val="00C63942"/>
    <w:rsid w:val="00C65ED2"/>
    <w:rsid w:val="00C66489"/>
    <w:rsid w:val="00C67A2C"/>
    <w:rsid w:val="00C67F87"/>
    <w:rsid w:val="00C70A95"/>
    <w:rsid w:val="00C717A6"/>
    <w:rsid w:val="00C7180B"/>
    <w:rsid w:val="00C73840"/>
    <w:rsid w:val="00C73DB8"/>
    <w:rsid w:val="00C7452D"/>
    <w:rsid w:val="00C74CBA"/>
    <w:rsid w:val="00C74D69"/>
    <w:rsid w:val="00C7510D"/>
    <w:rsid w:val="00C764E9"/>
    <w:rsid w:val="00C76611"/>
    <w:rsid w:val="00C775B7"/>
    <w:rsid w:val="00C8201A"/>
    <w:rsid w:val="00C823DC"/>
    <w:rsid w:val="00C86FD3"/>
    <w:rsid w:val="00C870D6"/>
    <w:rsid w:val="00C906A6"/>
    <w:rsid w:val="00C925E8"/>
    <w:rsid w:val="00C926D6"/>
    <w:rsid w:val="00C93713"/>
    <w:rsid w:val="00C957FC"/>
    <w:rsid w:val="00CA13F4"/>
    <w:rsid w:val="00CA1E74"/>
    <w:rsid w:val="00CA2444"/>
    <w:rsid w:val="00CA29B0"/>
    <w:rsid w:val="00CA3778"/>
    <w:rsid w:val="00CA3AF4"/>
    <w:rsid w:val="00CA4B16"/>
    <w:rsid w:val="00CA79EA"/>
    <w:rsid w:val="00CB037C"/>
    <w:rsid w:val="00CB25FF"/>
    <w:rsid w:val="00CB3058"/>
    <w:rsid w:val="00CB3B14"/>
    <w:rsid w:val="00CB3E18"/>
    <w:rsid w:val="00CB47D3"/>
    <w:rsid w:val="00CB4F08"/>
    <w:rsid w:val="00CB575F"/>
    <w:rsid w:val="00CB5BB8"/>
    <w:rsid w:val="00CB5D1B"/>
    <w:rsid w:val="00CB74CD"/>
    <w:rsid w:val="00CB75BD"/>
    <w:rsid w:val="00CC094B"/>
    <w:rsid w:val="00CC135C"/>
    <w:rsid w:val="00CC4109"/>
    <w:rsid w:val="00CC5053"/>
    <w:rsid w:val="00CC6A13"/>
    <w:rsid w:val="00CC76C4"/>
    <w:rsid w:val="00CD00FD"/>
    <w:rsid w:val="00CD04EE"/>
    <w:rsid w:val="00CD148D"/>
    <w:rsid w:val="00CD19C6"/>
    <w:rsid w:val="00CD28C5"/>
    <w:rsid w:val="00CD311B"/>
    <w:rsid w:val="00CD498F"/>
    <w:rsid w:val="00CD64AC"/>
    <w:rsid w:val="00CD6BB0"/>
    <w:rsid w:val="00CD7620"/>
    <w:rsid w:val="00CE0417"/>
    <w:rsid w:val="00CE0AF9"/>
    <w:rsid w:val="00CE1252"/>
    <w:rsid w:val="00CE17E0"/>
    <w:rsid w:val="00CE275B"/>
    <w:rsid w:val="00CE3495"/>
    <w:rsid w:val="00CE38E4"/>
    <w:rsid w:val="00CE3CB3"/>
    <w:rsid w:val="00CE415C"/>
    <w:rsid w:val="00CE42B9"/>
    <w:rsid w:val="00CE4A98"/>
    <w:rsid w:val="00CE4EDD"/>
    <w:rsid w:val="00CE5933"/>
    <w:rsid w:val="00CE5E75"/>
    <w:rsid w:val="00CE6534"/>
    <w:rsid w:val="00CE687E"/>
    <w:rsid w:val="00CE73AA"/>
    <w:rsid w:val="00CF06F4"/>
    <w:rsid w:val="00CF0E81"/>
    <w:rsid w:val="00CF123F"/>
    <w:rsid w:val="00CF1A64"/>
    <w:rsid w:val="00CF1DD2"/>
    <w:rsid w:val="00CF2409"/>
    <w:rsid w:val="00CF2D0C"/>
    <w:rsid w:val="00CF2F7A"/>
    <w:rsid w:val="00CF40A6"/>
    <w:rsid w:val="00CF42D6"/>
    <w:rsid w:val="00CF4D30"/>
    <w:rsid w:val="00CF5126"/>
    <w:rsid w:val="00CF56A4"/>
    <w:rsid w:val="00CF58B1"/>
    <w:rsid w:val="00CF6134"/>
    <w:rsid w:val="00CF72C7"/>
    <w:rsid w:val="00D0270B"/>
    <w:rsid w:val="00D0336E"/>
    <w:rsid w:val="00D03553"/>
    <w:rsid w:val="00D0356C"/>
    <w:rsid w:val="00D040AB"/>
    <w:rsid w:val="00D04387"/>
    <w:rsid w:val="00D059B3"/>
    <w:rsid w:val="00D068C8"/>
    <w:rsid w:val="00D119B9"/>
    <w:rsid w:val="00D12E38"/>
    <w:rsid w:val="00D1340B"/>
    <w:rsid w:val="00D13A1A"/>
    <w:rsid w:val="00D15F96"/>
    <w:rsid w:val="00D16518"/>
    <w:rsid w:val="00D16BE7"/>
    <w:rsid w:val="00D170A9"/>
    <w:rsid w:val="00D245F6"/>
    <w:rsid w:val="00D25C35"/>
    <w:rsid w:val="00D260E1"/>
    <w:rsid w:val="00D27292"/>
    <w:rsid w:val="00D27544"/>
    <w:rsid w:val="00D2789D"/>
    <w:rsid w:val="00D31DA2"/>
    <w:rsid w:val="00D325BD"/>
    <w:rsid w:val="00D32DAE"/>
    <w:rsid w:val="00D33320"/>
    <w:rsid w:val="00D3634D"/>
    <w:rsid w:val="00D424C9"/>
    <w:rsid w:val="00D444D6"/>
    <w:rsid w:val="00D44EAF"/>
    <w:rsid w:val="00D455CF"/>
    <w:rsid w:val="00D455D4"/>
    <w:rsid w:val="00D45B04"/>
    <w:rsid w:val="00D45B71"/>
    <w:rsid w:val="00D461B1"/>
    <w:rsid w:val="00D46D13"/>
    <w:rsid w:val="00D50BB5"/>
    <w:rsid w:val="00D5130B"/>
    <w:rsid w:val="00D5206A"/>
    <w:rsid w:val="00D52419"/>
    <w:rsid w:val="00D52587"/>
    <w:rsid w:val="00D559B0"/>
    <w:rsid w:val="00D55AB5"/>
    <w:rsid w:val="00D578AF"/>
    <w:rsid w:val="00D57CBB"/>
    <w:rsid w:val="00D61E70"/>
    <w:rsid w:val="00D61F89"/>
    <w:rsid w:val="00D6241C"/>
    <w:rsid w:val="00D62663"/>
    <w:rsid w:val="00D63A70"/>
    <w:rsid w:val="00D6575F"/>
    <w:rsid w:val="00D6711B"/>
    <w:rsid w:val="00D6713A"/>
    <w:rsid w:val="00D67487"/>
    <w:rsid w:val="00D72011"/>
    <w:rsid w:val="00D74395"/>
    <w:rsid w:val="00D74A51"/>
    <w:rsid w:val="00D75CAB"/>
    <w:rsid w:val="00D760D8"/>
    <w:rsid w:val="00D77A37"/>
    <w:rsid w:val="00D77F62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F46"/>
    <w:rsid w:val="00D909FB"/>
    <w:rsid w:val="00D915FF"/>
    <w:rsid w:val="00D925B0"/>
    <w:rsid w:val="00D92A74"/>
    <w:rsid w:val="00D932EE"/>
    <w:rsid w:val="00D943A8"/>
    <w:rsid w:val="00D944C5"/>
    <w:rsid w:val="00D946B5"/>
    <w:rsid w:val="00D96451"/>
    <w:rsid w:val="00D97704"/>
    <w:rsid w:val="00DA0402"/>
    <w:rsid w:val="00DA3D63"/>
    <w:rsid w:val="00DA7D9D"/>
    <w:rsid w:val="00DB1316"/>
    <w:rsid w:val="00DB360F"/>
    <w:rsid w:val="00DB42B1"/>
    <w:rsid w:val="00DB6FB8"/>
    <w:rsid w:val="00DC1095"/>
    <w:rsid w:val="00DC14F2"/>
    <w:rsid w:val="00DC1877"/>
    <w:rsid w:val="00DC2608"/>
    <w:rsid w:val="00DC2AA3"/>
    <w:rsid w:val="00DC3D10"/>
    <w:rsid w:val="00DC408F"/>
    <w:rsid w:val="00DC41FC"/>
    <w:rsid w:val="00DC4827"/>
    <w:rsid w:val="00DC5558"/>
    <w:rsid w:val="00DC62B0"/>
    <w:rsid w:val="00DC633F"/>
    <w:rsid w:val="00DC6AA4"/>
    <w:rsid w:val="00DD0D67"/>
    <w:rsid w:val="00DD14D2"/>
    <w:rsid w:val="00DD61BD"/>
    <w:rsid w:val="00DD64DF"/>
    <w:rsid w:val="00DD6C21"/>
    <w:rsid w:val="00DD73BE"/>
    <w:rsid w:val="00DD74E5"/>
    <w:rsid w:val="00DE0B57"/>
    <w:rsid w:val="00DE2317"/>
    <w:rsid w:val="00DE29C3"/>
    <w:rsid w:val="00DE2A24"/>
    <w:rsid w:val="00DE2CF4"/>
    <w:rsid w:val="00DE2F44"/>
    <w:rsid w:val="00DE3732"/>
    <w:rsid w:val="00DE6926"/>
    <w:rsid w:val="00DE7155"/>
    <w:rsid w:val="00DF1D56"/>
    <w:rsid w:val="00DF2388"/>
    <w:rsid w:val="00DF2AD4"/>
    <w:rsid w:val="00DF36C6"/>
    <w:rsid w:val="00DF3E25"/>
    <w:rsid w:val="00DF50DA"/>
    <w:rsid w:val="00DF5CBE"/>
    <w:rsid w:val="00DF7410"/>
    <w:rsid w:val="00E014DD"/>
    <w:rsid w:val="00E027C3"/>
    <w:rsid w:val="00E02A78"/>
    <w:rsid w:val="00E05032"/>
    <w:rsid w:val="00E05CA8"/>
    <w:rsid w:val="00E06645"/>
    <w:rsid w:val="00E06741"/>
    <w:rsid w:val="00E06ADE"/>
    <w:rsid w:val="00E10690"/>
    <w:rsid w:val="00E10C71"/>
    <w:rsid w:val="00E1420D"/>
    <w:rsid w:val="00E14C02"/>
    <w:rsid w:val="00E207BE"/>
    <w:rsid w:val="00E20E70"/>
    <w:rsid w:val="00E212F6"/>
    <w:rsid w:val="00E2389C"/>
    <w:rsid w:val="00E23DAC"/>
    <w:rsid w:val="00E24552"/>
    <w:rsid w:val="00E24B7C"/>
    <w:rsid w:val="00E26578"/>
    <w:rsid w:val="00E26671"/>
    <w:rsid w:val="00E325E0"/>
    <w:rsid w:val="00E32718"/>
    <w:rsid w:val="00E32CC8"/>
    <w:rsid w:val="00E34837"/>
    <w:rsid w:val="00E34A83"/>
    <w:rsid w:val="00E35233"/>
    <w:rsid w:val="00E35BB2"/>
    <w:rsid w:val="00E36C14"/>
    <w:rsid w:val="00E36D16"/>
    <w:rsid w:val="00E427F2"/>
    <w:rsid w:val="00E4286C"/>
    <w:rsid w:val="00E431A4"/>
    <w:rsid w:val="00E46AF9"/>
    <w:rsid w:val="00E47639"/>
    <w:rsid w:val="00E47A43"/>
    <w:rsid w:val="00E50687"/>
    <w:rsid w:val="00E51371"/>
    <w:rsid w:val="00E528D5"/>
    <w:rsid w:val="00E52BA5"/>
    <w:rsid w:val="00E52BB0"/>
    <w:rsid w:val="00E54653"/>
    <w:rsid w:val="00E54FAC"/>
    <w:rsid w:val="00E57FC1"/>
    <w:rsid w:val="00E61ED0"/>
    <w:rsid w:val="00E62802"/>
    <w:rsid w:val="00E664B2"/>
    <w:rsid w:val="00E6764F"/>
    <w:rsid w:val="00E677F7"/>
    <w:rsid w:val="00E67BF2"/>
    <w:rsid w:val="00E704B2"/>
    <w:rsid w:val="00E70558"/>
    <w:rsid w:val="00E70D21"/>
    <w:rsid w:val="00E713DD"/>
    <w:rsid w:val="00E71B02"/>
    <w:rsid w:val="00E7536A"/>
    <w:rsid w:val="00E76521"/>
    <w:rsid w:val="00E776F0"/>
    <w:rsid w:val="00E77B09"/>
    <w:rsid w:val="00E77EB3"/>
    <w:rsid w:val="00E80CF3"/>
    <w:rsid w:val="00E80EF7"/>
    <w:rsid w:val="00E81525"/>
    <w:rsid w:val="00E81652"/>
    <w:rsid w:val="00E82F3B"/>
    <w:rsid w:val="00E846C2"/>
    <w:rsid w:val="00E85DA7"/>
    <w:rsid w:val="00E867EC"/>
    <w:rsid w:val="00E906F0"/>
    <w:rsid w:val="00E90CD8"/>
    <w:rsid w:val="00E93D0A"/>
    <w:rsid w:val="00E962B7"/>
    <w:rsid w:val="00E9694C"/>
    <w:rsid w:val="00E96A92"/>
    <w:rsid w:val="00EA0B5E"/>
    <w:rsid w:val="00EA1963"/>
    <w:rsid w:val="00EA2C3C"/>
    <w:rsid w:val="00EA2D1D"/>
    <w:rsid w:val="00EA41BC"/>
    <w:rsid w:val="00EA48FB"/>
    <w:rsid w:val="00EA5551"/>
    <w:rsid w:val="00EA6A98"/>
    <w:rsid w:val="00EA7626"/>
    <w:rsid w:val="00EA7949"/>
    <w:rsid w:val="00EA7C5F"/>
    <w:rsid w:val="00EB011E"/>
    <w:rsid w:val="00EB0F65"/>
    <w:rsid w:val="00EB16D5"/>
    <w:rsid w:val="00EB47FC"/>
    <w:rsid w:val="00EB485A"/>
    <w:rsid w:val="00EB50BD"/>
    <w:rsid w:val="00EB7FAC"/>
    <w:rsid w:val="00EC2827"/>
    <w:rsid w:val="00EC6A36"/>
    <w:rsid w:val="00EC7113"/>
    <w:rsid w:val="00ED0C60"/>
    <w:rsid w:val="00ED0CE2"/>
    <w:rsid w:val="00ED25EE"/>
    <w:rsid w:val="00ED4C85"/>
    <w:rsid w:val="00ED5847"/>
    <w:rsid w:val="00ED6789"/>
    <w:rsid w:val="00ED726C"/>
    <w:rsid w:val="00EE08A6"/>
    <w:rsid w:val="00EE1374"/>
    <w:rsid w:val="00EE14FF"/>
    <w:rsid w:val="00EE166D"/>
    <w:rsid w:val="00EE17F0"/>
    <w:rsid w:val="00EE4408"/>
    <w:rsid w:val="00EE4925"/>
    <w:rsid w:val="00EE4B81"/>
    <w:rsid w:val="00EE5417"/>
    <w:rsid w:val="00EE5BAB"/>
    <w:rsid w:val="00EE7F95"/>
    <w:rsid w:val="00EF5B96"/>
    <w:rsid w:val="00EF7A54"/>
    <w:rsid w:val="00F0104E"/>
    <w:rsid w:val="00F02204"/>
    <w:rsid w:val="00F026E2"/>
    <w:rsid w:val="00F02B8E"/>
    <w:rsid w:val="00F02C95"/>
    <w:rsid w:val="00F03B16"/>
    <w:rsid w:val="00F040A1"/>
    <w:rsid w:val="00F061C6"/>
    <w:rsid w:val="00F06F8F"/>
    <w:rsid w:val="00F0704B"/>
    <w:rsid w:val="00F0746C"/>
    <w:rsid w:val="00F07DB4"/>
    <w:rsid w:val="00F1013B"/>
    <w:rsid w:val="00F10158"/>
    <w:rsid w:val="00F106EE"/>
    <w:rsid w:val="00F113B5"/>
    <w:rsid w:val="00F12393"/>
    <w:rsid w:val="00F1735D"/>
    <w:rsid w:val="00F20BF5"/>
    <w:rsid w:val="00F24199"/>
    <w:rsid w:val="00F24BD1"/>
    <w:rsid w:val="00F25155"/>
    <w:rsid w:val="00F25E51"/>
    <w:rsid w:val="00F30C79"/>
    <w:rsid w:val="00F32854"/>
    <w:rsid w:val="00F33A0C"/>
    <w:rsid w:val="00F341C4"/>
    <w:rsid w:val="00F344C9"/>
    <w:rsid w:val="00F35450"/>
    <w:rsid w:val="00F363E7"/>
    <w:rsid w:val="00F401F6"/>
    <w:rsid w:val="00F40EF3"/>
    <w:rsid w:val="00F43694"/>
    <w:rsid w:val="00F44003"/>
    <w:rsid w:val="00F4518B"/>
    <w:rsid w:val="00F45776"/>
    <w:rsid w:val="00F45EB1"/>
    <w:rsid w:val="00F468CB"/>
    <w:rsid w:val="00F46CE2"/>
    <w:rsid w:val="00F47560"/>
    <w:rsid w:val="00F47B7B"/>
    <w:rsid w:val="00F50CA4"/>
    <w:rsid w:val="00F512DB"/>
    <w:rsid w:val="00F52256"/>
    <w:rsid w:val="00F5300F"/>
    <w:rsid w:val="00F54D94"/>
    <w:rsid w:val="00F5572E"/>
    <w:rsid w:val="00F56B48"/>
    <w:rsid w:val="00F56E21"/>
    <w:rsid w:val="00F57F94"/>
    <w:rsid w:val="00F60F78"/>
    <w:rsid w:val="00F62DBC"/>
    <w:rsid w:val="00F63014"/>
    <w:rsid w:val="00F63A14"/>
    <w:rsid w:val="00F63ACC"/>
    <w:rsid w:val="00F64032"/>
    <w:rsid w:val="00F649FD"/>
    <w:rsid w:val="00F65455"/>
    <w:rsid w:val="00F65BE2"/>
    <w:rsid w:val="00F65F2F"/>
    <w:rsid w:val="00F66CA0"/>
    <w:rsid w:val="00F70008"/>
    <w:rsid w:val="00F735D2"/>
    <w:rsid w:val="00F74842"/>
    <w:rsid w:val="00F757EE"/>
    <w:rsid w:val="00F75929"/>
    <w:rsid w:val="00F8081A"/>
    <w:rsid w:val="00F80FD6"/>
    <w:rsid w:val="00F816F3"/>
    <w:rsid w:val="00F84A58"/>
    <w:rsid w:val="00F85F25"/>
    <w:rsid w:val="00F86FBD"/>
    <w:rsid w:val="00F91A4B"/>
    <w:rsid w:val="00F91EAC"/>
    <w:rsid w:val="00F93782"/>
    <w:rsid w:val="00F93FE5"/>
    <w:rsid w:val="00F94B37"/>
    <w:rsid w:val="00F94E68"/>
    <w:rsid w:val="00F95471"/>
    <w:rsid w:val="00F96F7D"/>
    <w:rsid w:val="00F977A7"/>
    <w:rsid w:val="00FA0C24"/>
    <w:rsid w:val="00FA1CF4"/>
    <w:rsid w:val="00FA354F"/>
    <w:rsid w:val="00FA4E54"/>
    <w:rsid w:val="00FA58C6"/>
    <w:rsid w:val="00FA593B"/>
    <w:rsid w:val="00FB078D"/>
    <w:rsid w:val="00FB104D"/>
    <w:rsid w:val="00FB1103"/>
    <w:rsid w:val="00FB1284"/>
    <w:rsid w:val="00FB14E1"/>
    <w:rsid w:val="00FB5239"/>
    <w:rsid w:val="00FB6660"/>
    <w:rsid w:val="00FC0199"/>
    <w:rsid w:val="00FC0B5C"/>
    <w:rsid w:val="00FC0EE2"/>
    <w:rsid w:val="00FC110B"/>
    <w:rsid w:val="00FC259E"/>
    <w:rsid w:val="00FC27C6"/>
    <w:rsid w:val="00FC2FD7"/>
    <w:rsid w:val="00FC3E93"/>
    <w:rsid w:val="00FC516F"/>
    <w:rsid w:val="00FC54E8"/>
    <w:rsid w:val="00FC7240"/>
    <w:rsid w:val="00FC736C"/>
    <w:rsid w:val="00FC79BE"/>
    <w:rsid w:val="00FD1BE4"/>
    <w:rsid w:val="00FD2238"/>
    <w:rsid w:val="00FD27B7"/>
    <w:rsid w:val="00FD3A4C"/>
    <w:rsid w:val="00FD3F15"/>
    <w:rsid w:val="00FD40AE"/>
    <w:rsid w:val="00FD5025"/>
    <w:rsid w:val="00FD5BE2"/>
    <w:rsid w:val="00FD6830"/>
    <w:rsid w:val="00FD74A8"/>
    <w:rsid w:val="00FD78BF"/>
    <w:rsid w:val="00FD79FD"/>
    <w:rsid w:val="00FE256F"/>
    <w:rsid w:val="00FE2AC8"/>
    <w:rsid w:val="00FE2BD7"/>
    <w:rsid w:val="00FE3DAB"/>
    <w:rsid w:val="00FE4193"/>
    <w:rsid w:val="00FE4670"/>
    <w:rsid w:val="00FE46E7"/>
    <w:rsid w:val="00FE6868"/>
    <w:rsid w:val="00FE71B4"/>
    <w:rsid w:val="00FF3D30"/>
    <w:rsid w:val="00FF3E98"/>
    <w:rsid w:val="00FF4298"/>
    <w:rsid w:val="00FF49CF"/>
    <w:rsid w:val="00FF52B7"/>
    <w:rsid w:val="00FF572D"/>
    <w:rsid w:val="00FF5808"/>
    <w:rsid w:val="00FF5966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C6E95F"/>
  <w15:chartTrackingRefBased/>
  <w15:docId w15:val="{C95D424F-CEEE-4C48-BC2B-2AA0FAF1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a">
    <w:name w:val="Normal"/>
    <w:qFormat/>
    <w:rsid w:val="00F0746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shd w:val="clear" w:color="auto" w:fill="FFFF00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50">
    <w:name w:val="Προεπιλεγμένη γραμματοσειρά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Pr>
      <w:sz w:val="16"/>
    </w:rPr>
  </w:style>
  <w:style w:type="character" w:styleId="-">
    <w:name w:val="Hyperlink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uiPriority w:val="22"/>
    <w:qFormat/>
    <w:rPr>
      <w:b/>
      <w:bCs/>
    </w:rPr>
  </w:style>
  <w:style w:type="character" w:customStyle="1" w:styleId="11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Pr>
      <w:vertAlign w:val="superscript"/>
    </w:rPr>
  </w:style>
  <w:style w:type="character" w:customStyle="1" w:styleId="13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uiPriority w:val="99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41">
    <w:name w:val="Παραπομπή υποσημείωσης4"/>
    <w:rPr>
      <w:vertAlign w:val="superscript"/>
    </w:rPr>
  </w:style>
  <w:style w:type="character" w:customStyle="1" w:styleId="ab">
    <w:name w:val="Σύμβολα σημείωσης τέλους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c">
    <w:name w:val="Σύνδεση ευρετηρίου"/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42">
    <w:name w:val="Παραπομπή σημείωσης τέλους4"/>
    <w:rPr>
      <w:vertAlign w:val="superscript"/>
    </w:rPr>
  </w:style>
  <w:style w:type="character" w:customStyle="1" w:styleId="Char2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styleId="ad">
    <w:name w:val="footnote reference"/>
    <w:rPr>
      <w:vertAlign w:val="superscript"/>
    </w:rPr>
  </w:style>
  <w:style w:type="character" w:styleId="ae">
    <w:name w:val="endnote reference"/>
    <w:uiPriority w:val="99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3"/>
    <w:pPr>
      <w:spacing w:after="240"/>
    </w:pPr>
  </w:style>
  <w:style w:type="paragraph" w:styleId="af1">
    <w:name w:val="List"/>
    <w:basedOn w:val="af0"/>
    <w:rPr>
      <w:rFonts w:cs="Mangal"/>
    </w:rPr>
  </w:style>
  <w:style w:type="paragraph" w:customStyle="1" w:styleId="43">
    <w:name w:val="Λεζάντα4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pPr>
      <w:suppressLineNumbers/>
    </w:pPr>
    <w:rPr>
      <w:rFonts w:cs="Mangal"/>
    </w:rPr>
  </w:style>
  <w:style w:type="paragraph" w:customStyle="1" w:styleId="WW-1">
    <w:name w:val="WW-Λεζάντα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uiPriority w:val="99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</w:style>
  <w:style w:type="paragraph" w:customStyle="1" w:styleId="26">
    <w:name w:val="Κείμενο πλαισίου2"/>
    <w:basedOn w:val="a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Pr>
      <w:sz w:val="20"/>
      <w:szCs w:val="20"/>
    </w:rPr>
  </w:style>
  <w:style w:type="paragraph" w:customStyle="1" w:styleId="28">
    <w:name w:val="Θέμα σχολίου2"/>
    <w:basedOn w:val="27"/>
    <w:next w:val="27"/>
    <w:rPr>
      <w:b/>
      <w:bCs/>
    </w:rPr>
  </w:style>
  <w:style w:type="paragraph" w:customStyle="1" w:styleId="29">
    <w:name w:val="Αναθεώρηση2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pPr>
      <w:spacing w:after="200"/>
      <w:ind w:left="720"/>
    </w:pPr>
  </w:style>
  <w:style w:type="paragraph" w:styleId="af5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6">
    <w:name w:val="endnote text"/>
    <w:basedOn w:val="a"/>
    <w:link w:val="Char4"/>
    <w:uiPriority w:val="99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</w:style>
  <w:style w:type="paragraph" w:styleId="af8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5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pPr>
      <w:suppressLineNumbers/>
    </w:pPr>
  </w:style>
  <w:style w:type="paragraph" w:customStyle="1" w:styleId="afa">
    <w:name w:val="Επικεφαλίδα πίνακα"/>
    <w:basedOn w:val="af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a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Pr>
      <w:sz w:val="20"/>
      <w:szCs w:val="20"/>
    </w:rPr>
  </w:style>
  <w:style w:type="paragraph" w:customStyle="1" w:styleId="1c">
    <w:name w:val="Θέμα σχολίου1"/>
    <w:basedOn w:val="1b"/>
    <w:next w:val="1b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4">
    <w:name w:val="Κείμενο σημείωσης τέλους Char"/>
    <w:link w:val="af6"/>
    <w:uiPriority w:val="99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paragraph" w:styleId="Web">
    <w:name w:val="Normal (Web)"/>
    <w:basedOn w:val="a"/>
    <w:uiPriority w:val="99"/>
    <w:rsid w:val="002A33B0"/>
    <w:pPr>
      <w:spacing w:before="100" w:after="100"/>
      <w:jc w:val="left"/>
    </w:pPr>
    <w:rPr>
      <w:rFonts w:ascii="Times New Roman" w:hAnsi="Times New Roman" w:cs="Times New Roman"/>
      <w:sz w:val="24"/>
      <w:lang w:val="el-GR" w:eastAsia="zh-CN"/>
    </w:rPr>
  </w:style>
  <w:style w:type="character" w:customStyle="1" w:styleId="apple-style-span">
    <w:name w:val="apple-style-span"/>
    <w:basedOn w:val="a0"/>
    <w:rsid w:val="00501239"/>
  </w:style>
  <w:style w:type="character" w:styleId="aff2">
    <w:name w:val="Unresolved Mention"/>
    <w:basedOn w:val="a0"/>
    <w:unhideWhenUsed/>
    <w:rsid w:val="004F60D8"/>
    <w:rPr>
      <w:color w:val="605E5C"/>
      <w:shd w:val="clear" w:color="auto" w:fill="E1DFDD"/>
    </w:rPr>
  </w:style>
  <w:style w:type="numbering" w:customStyle="1" w:styleId="1f">
    <w:name w:val="Χωρίς λίστα1"/>
    <w:next w:val="a2"/>
    <w:uiPriority w:val="99"/>
    <w:semiHidden/>
    <w:unhideWhenUsed/>
    <w:rsid w:val="00142C16"/>
  </w:style>
  <w:style w:type="numbering" w:customStyle="1" w:styleId="WWOutlineListStyle27">
    <w:name w:val="WW_OutlineListStyle_27"/>
    <w:basedOn w:val="a2"/>
    <w:rsid w:val="00142C16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142C16"/>
    <w:pPr>
      <w:keepNext/>
      <w:autoSpaceDN w:val="0"/>
      <w:spacing w:before="240" w:after="120"/>
    </w:pPr>
    <w:rPr>
      <w:rFonts w:ascii="Liberation Sans" w:eastAsia="Liberation Sans" w:hAnsi="Liberation Sans" w:cs="Liberation Sans"/>
      <w:kern w:val="3"/>
      <w:sz w:val="28"/>
      <w:szCs w:val="28"/>
      <w:lang w:eastAsia="zh-CN"/>
    </w:rPr>
  </w:style>
  <w:style w:type="paragraph" w:styleId="aff3">
    <w:name w:val="caption"/>
    <w:basedOn w:val="Standard"/>
    <w:rsid w:val="00142C16"/>
    <w:pPr>
      <w:suppressLineNumbers/>
      <w:autoSpaceDN w:val="0"/>
      <w:spacing w:before="120" w:after="120"/>
    </w:pPr>
    <w:rPr>
      <w:rFonts w:ascii="Calibri" w:eastAsia="Droid Sans Fallback" w:hAnsi="Calibri" w:cs="FreeSans"/>
      <w:i/>
      <w:iCs/>
      <w:kern w:val="3"/>
      <w:lang w:eastAsia="zh-CN"/>
    </w:rPr>
  </w:style>
  <w:style w:type="paragraph" w:customStyle="1" w:styleId="Index">
    <w:name w:val="Index"/>
    <w:basedOn w:val="Standard"/>
    <w:rsid w:val="00142C16"/>
    <w:pPr>
      <w:suppressLineNumbers/>
      <w:autoSpaceDN w:val="0"/>
    </w:pPr>
    <w:rPr>
      <w:rFonts w:ascii="Calibri" w:eastAsia="Droid Sans Fallback" w:hAnsi="Calibri" w:cs="FreeSans"/>
      <w:kern w:val="3"/>
      <w:lang w:eastAsia="zh-CN"/>
    </w:rPr>
  </w:style>
  <w:style w:type="paragraph" w:customStyle="1" w:styleId="TableContents">
    <w:name w:val="Table Contents"/>
    <w:basedOn w:val="Standard"/>
    <w:rsid w:val="00142C16"/>
    <w:pPr>
      <w:suppressLineNumbers/>
      <w:autoSpaceDN w:val="0"/>
    </w:pPr>
    <w:rPr>
      <w:rFonts w:ascii="Calibri" w:eastAsia="Droid Sans Fallback" w:hAnsi="Calibri" w:cs="FreeSans"/>
      <w:kern w:val="3"/>
      <w:lang w:eastAsia="zh-CN"/>
    </w:rPr>
  </w:style>
  <w:style w:type="paragraph" w:customStyle="1" w:styleId="TableHeading">
    <w:name w:val="Table Heading"/>
    <w:basedOn w:val="TableContents"/>
    <w:rsid w:val="00142C16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142C16"/>
    <w:pPr>
      <w:autoSpaceDN w:val="0"/>
      <w:spacing w:after="283"/>
      <w:ind w:left="567" w:right="567"/>
    </w:pPr>
    <w:rPr>
      <w:rFonts w:ascii="Calibri" w:eastAsia="Droid Sans Fallback" w:hAnsi="Calibri" w:cs="FreeSans"/>
      <w:kern w:val="3"/>
      <w:lang w:eastAsia="zh-CN"/>
    </w:rPr>
  </w:style>
  <w:style w:type="paragraph" w:styleId="aff4">
    <w:name w:val="Title"/>
    <w:basedOn w:val="Heading"/>
    <w:next w:val="Textbody"/>
    <w:link w:val="Char5"/>
    <w:uiPriority w:val="10"/>
    <w:qFormat/>
    <w:rsid w:val="00142C16"/>
    <w:pPr>
      <w:jc w:val="center"/>
    </w:pPr>
    <w:rPr>
      <w:rFonts w:ascii="Calibri" w:hAnsi="Calibri"/>
      <w:b/>
      <w:bCs/>
      <w:sz w:val="32"/>
      <w:szCs w:val="56"/>
    </w:rPr>
  </w:style>
  <w:style w:type="character" w:customStyle="1" w:styleId="Char5">
    <w:name w:val="Τίτλος Char"/>
    <w:basedOn w:val="a0"/>
    <w:link w:val="aff4"/>
    <w:uiPriority w:val="10"/>
    <w:rsid w:val="00142C16"/>
    <w:rPr>
      <w:rFonts w:ascii="Calibri" w:eastAsia="Liberation Sans" w:hAnsi="Calibri" w:cs="Liberation Sans"/>
      <w:b/>
      <w:bCs/>
      <w:kern w:val="3"/>
      <w:sz w:val="32"/>
      <w:szCs w:val="56"/>
      <w:lang w:eastAsia="zh-CN" w:bidi="hi-IN"/>
    </w:rPr>
  </w:style>
  <w:style w:type="paragraph" w:styleId="aff5">
    <w:name w:val="Subtitle"/>
    <w:basedOn w:val="Heading"/>
    <w:next w:val="Textbody"/>
    <w:link w:val="Char6"/>
    <w:uiPriority w:val="11"/>
    <w:qFormat/>
    <w:rsid w:val="00142C16"/>
    <w:pPr>
      <w:spacing w:before="60" w:after="0"/>
      <w:jc w:val="center"/>
    </w:pPr>
    <w:rPr>
      <w:sz w:val="36"/>
      <w:szCs w:val="36"/>
    </w:rPr>
  </w:style>
  <w:style w:type="character" w:customStyle="1" w:styleId="Char6">
    <w:name w:val="Υπότιτλος Char"/>
    <w:basedOn w:val="a0"/>
    <w:link w:val="aff5"/>
    <w:uiPriority w:val="11"/>
    <w:rsid w:val="00142C16"/>
    <w:rPr>
      <w:rFonts w:ascii="Liberation Sans" w:eastAsia="Liberation Sans" w:hAnsi="Liberation Sans" w:cs="Liberation Sans"/>
      <w:kern w:val="3"/>
      <w:sz w:val="36"/>
      <w:szCs w:val="36"/>
      <w:lang w:eastAsia="zh-CN" w:bidi="hi-IN"/>
    </w:rPr>
  </w:style>
  <w:style w:type="paragraph" w:customStyle="1" w:styleId="aff6">
    <w:name w:val="ΦΟΡΕΑΣ"/>
    <w:basedOn w:val="Textbody"/>
    <w:rsid w:val="00142C16"/>
    <w:pPr>
      <w:shd w:val="clear" w:color="auto" w:fill="DDDDDD"/>
      <w:autoSpaceDN w:val="0"/>
      <w:spacing w:after="140" w:line="288" w:lineRule="auto"/>
      <w:jc w:val="both"/>
      <w:outlineLvl w:val="3"/>
    </w:pPr>
    <w:rPr>
      <w:rFonts w:ascii="Calibri" w:eastAsia="Droid Sans Fallback" w:hAnsi="Calibri" w:cs="FreeSans"/>
      <w:b/>
      <w:bCs/>
      <w:kern w:val="3"/>
      <w:lang w:eastAsia="zh-CN"/>
    </w:rPr>
  </w:style>
  <w:style w:type="paragraph" w:customStyle="1" w:styleId="aff7">
    <w:name w:val="ΚΥΡΙΑ ΚΑΤΗΓΟΡΙΑ"/>
    <w:basedOn w:val="aff6"/>
    <w:rsid w:val="00142C16"/>
    <w:rPr>
      <w:b w:val="0"/>
      <w:sz w:val="21"/>
      <w:u w:val="single"/>
    </w:rPr>
  </w:style>
  <w:style w:type="character" w:customStyle="1" w:styleId="BulletSymbols">
    <w:name w:val="Bullet Symbols"/>
    <w:rsid w:val="00142C1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42C16"/>
  </w:style>
  <w:style w:type="character" w:customStyle="1" w:styleId="Variable">
    <w:name w:val="Variable"/>
    <w:rsid w:val="00142C16"/>
    <w:rPr>
      <w:i/>
      <w:iCs/>
    </w:rPr>
  </w:style>
  <w:style w:type="character" w:customStyle="1" w:styleId="Internetlink">
    <w:name w:val="Internet link"/>
    <w:rsid w:val="00142C16"/>
    <w:rPr>
      <w:color w:val="000080"/>
      <w:u w:val="single"/>
    </w:rPr>
  </w:style>
  <w:style w:type="character" w:customStyle="1" w:styleId="VisitedInternetLink">
    <w:name w:val="Visited Internet Link"/>
    <w:rsid w:val="00142C16"/>
    <w:rPr>
      <w:color w:val="800000"/>
      <w:u w:val="single"/>
    </w:rPr>
  </w:style>
  <w:style w:type="character" w:customStyle="1" w:styleId="ListLabel1">
    <w:name w:val="ListLabel 1"/>
    <w:rsid w:val="00142C16"/>
    <w:rPr>
      <w:rFonts w:ascii="Liberation Serif" w:eastAsia="OpenSymbol" w:hAnsi="Liberation Serif" w:cs="Liberation Serif"/>
    </w:rPr>
  </w:style>
  <w:style w:type="character" w:customStyle="1" w:styleId="ListLabel2">
    <w:name w:val="ListLabel 2"/>
    <w:rsid w:val="00142C16"/>
    <w:rPr>
      <w:rFonts w:eastAsia="OpenSymbol"/>
    </w:rPr>
  </w:style>
  <w:style w:type="character" w:customStyle="1" w:styleId="ListLabel3">
    <w:name w:val="ListLabel 3"/>
    <w:rsid w:val="00142C16"/>
    <w:rPr>
      <w:rFonts w:eastAsia="OpenSymbol"/>
    </w:rPr>
  </w:style>
  <w:style w:type="character" w:customStyle="1" w:styleId="ListLabel4">
    <w:name w:val="ListLabel 4"/>
    <w:rsid w:val="00142C16"/>
    <w:rPr>
      <w:rFonts w:eastAsia="OpenSymbol"/>
    </w:rPr>
  </w:style>
  <w:style w:type="character" w:customStyle="1" w:styleId="ListLabel5">
    <w:name w:val="ListLabel 5"/>
    <w:rsid w:val="00142C16"/>
    <w:rPr>
      <w:rFonts w:eastAsia="OpenSymbol"/>
    </w:rPr>
  </w:style>
  <w:style w:type="character" w:customStyle="1" w:styleId="ListLabel6">
    <w:name w:val="ListLabel 6"/>
    <w:rsid w:val="00142C16"/>
    <w:rPr>
      <w:rFonts w:eastAsia="OpenSymbol"/>
    </w:rPr>
  </w:style>
  <w:style w:type="character" w:customStyle="1" w:styleId="ListLabel7">
    <w:name w:val="ListLabel 7"/>
    <w:rsid w:val="00142C16"/>
    <w:rPr>
      <w:rFonts w:eastAsia="OpenSymbol"/>
    </w:rPr>
  </w:style>
  <w:style w:type="character" w:customStyle="1" w:styleId="ListLabel8">
    <w:name w:val="ListLabel 8"/>
    <w:rsid w:val="00142C16"/>
    <w:rPr>
      <w:rFonts w:eastAsia="OpenSymbol"/>
    </w:rPr>
  </w:style>
  <w:style w:type="character" w:customStyle="1" w:styleId="ListLabel9">
    <w:name w:val="ListLabel 9"/>
    <w:rsid w:val="00142C16"/>
    <w:rPr>
      <w:rFonts w:eastAsia="OpenSymbol"/>
    </w:rPr>
  </w:style>
  <w:style w:type="character" w:customStyle="1" w:styleId="Char7">
    <w:name w:val="Υποσέλιδο Char"/>
    <w:basedOn w:val="a0"/>
    <w:uiPriority w:val="99"/>
    <w:rsid w:val="00142C16"/>
  </w:style>
  <w:style w:type="numbering" w:customStyle="1" w:styleId="WWOutlineListStyle26">
    <w:name w:val="WW_OutlineListStyle_26"/>
    <w:basedOn w:val="a2"/>
    <w:rsid w:val="00142C16"/>
    <w:pPr>
      <w:numPr>
        <w:numId w:val="12"/>
      </w:numPr>
    </w:pPr>
  </w:style>
  <w:style w:type="numbering" w:customStyle="1" w:styleId="WWOutlineListStyle25">
    <w:name w:val="WW_OutlineListStyle_25"/>
    <w:basedOn w:val="a2"/>
    <w:rsid w:val="00142C16"/>
    <w:pPr>
      <w:numPr>
        <w:numId w:val="13"/>
      </w:numPr>
    </w:pPr>
  </w:style>
  <w:style w:type="numbering" w:customStyle="1" w:styleId="WWOutlineListStyle24">
    <w:name w:val="WW_OutlineListStyle_24"/>
    <w:basedOn w:val="a2"/>
    <w:rsid w:val="00142C16"/>
    <w:pPr>
      <w:numPr>
        <w:numId w:val="14"/>
      </w:numPr>
    </w:pPr>
  </w:style>
  <w:style w:type="numbering" w:customStyle="1" w:styleId="WWOutlineListStyle23">
    <w:name w:val="WW_OutlineListStyle_23"/>
    <w:basedOn w:val="a2"/>
    <w:rsid w:val="00142C16"/>
    <w:pPr>
      <w:numPr>
        <w:numId w:val="15"/>
      </w:numPr>
    </w:pPr>
  </w:style>
  <w:style w:type="numbering" w:customStyle="1" w:styleId="WWOutlineListStyle22">
    <w:name w:val="WW_OutlineListStyle_22"/>
    <w:basedOn w:val="a2"/>
    <w:rsid w:val="00142C16"/>
    <w:pPr>
      <w:numPr>
        <w:numId w:val="16"/>
      </w:numPr>
    </w:pPr>
  </w:style>
  <w:style w:type="numbering" w:customStyle="1" w:styleId="WWOutlineListStyle21">
    <w:name w:val="WW_OutlineListStyle_21"/>
    <w:basedOn w:val="a2"/>
    <w:rsid w:val="00142C16"/>
    <w:pPr>
      <w:numPr>
        <w:numId w:val="17"/>
      </w:numPr>
    </w:pPr>
  </w:style>
  <w:style w:type="numbering" w:customStyle="1" w:styleId="WWOutlineListStyle20">
    <w:name w:val="WW_OutlineListStyle_20"/>
    <w:basedOn w:val="a2"/>
    <w:rsid w:val="00142C16"/>
    <w:pPr>
      <w:numPr>
        <w:numId w:val="18"/>
      </w:numPr>
    </w:pPr>
  </w:style>
  <w:style w:type="numbering" w:customStyle="1" w:styleId="WWOutlineListStyle19">
    <w:name w:val="WW_OutlineListStyle_19"/>
    <w:basedOn w:val="a2"/>
    <w:rsid w:val="00142C16"/>
    <w:pPr>
      <w:numPr>
        <w:numId w:val="19"/>
      </w:numPr>
    </w:pPr>
  </w:style>
  <w:style w:type="numbering" w:customStyle="1" w:styleId="WWOutlineListStyle18">
    <w:name w:val="WW_OutlineListStyle_18"/>
    <w:basedOn w:val="a2"/>
    <w:rsid w:val="00142C16"/>
    <w:pPr>
      <w:numPr>
        <w:numId w:val="20"/>
      </w:numPr>
    </w:pPr>
  </w:style>
  <w:style w:type="numbering" w:customStyle="1" w:styleId="WWOutlineListStyle17">
    <w:name w:val="WW_OutlineListStyle_17"/>
    <w:basedOn w:val="a2"/>
    <w:rsid w:val="00142C16"/>
    <w:pPr>
      <w:numPr>
        <w:numId w:val="21"/>
      </w:numPr>
    </w:pPr>
  </w:style>
  <w:style w:type="numbering" w:customStyle="1" w:styleId="WWOutlineListStyle16">
    <w:name w:val="WW_OutlineListStyle_16"/>
    <w:basedOn w:val="a2"/>
    <w:rsid w:val="00142C16"/>
    <w:pPr>
      <w:numPr>
        <w:numId w:val="22"/>
      </w:numPr>
    </w:pPr>
  </w:style>
  <w:style w:type="numbering" w:customStyle="1" w:styleId="WWOutlineListStyle15">
    <w:name w:val="WW_OutlineListStyle_15"/>
    <w:basedOn w:val="a2"/>
    <w:rsid w:val="00142C16"/>
    <w:pPr>
      <w:numPr>
        <w:numId w:val="23"/>
      </w:numPr>
    </w:pPr>
  </w:style>
  <w:style w:type="numbering" w:customStyle="1" w:styleId="WWOutlineListStyle14">
    <w:name w:val="WW_OutlineListStyle_14"/>
    <w:basedOn w:val="a2"/>
    <w:rsid w:val="00142C16"/>
    <w:pPr>
      <w:numPr>
        <w:numId w:val="24"/>
      </w:numPr>
    </w:pPr>
  </w:style>
  <w:style w:type="numbering" w:customStyle="1" w:styleId="WWOutlineListStyle13">
    <w:name w:val="WW_OutlineListStyle_13"/>
    <w:basedOn w:val="a2"/>
    <w:rsid w:val="00142C16"/>
    <w:pPr>
      <w:numPr>
        <w:numId w:val="25"/>
      </w:numPr>
    </w:pPr>
  </w:style>
  <w:style w:type="numbering" w:customStyle="1" w:styleId="WWOutlineListStyle12">
    <w:name w:val="WW_OutlineListStyle_12"/>
    <w:basedOn w:val="a2"/>
    <w:rsid w:val="00142C16"/>
    <w:pPr>
      <w:numPr>
        <w:numId w:val="26"/>
      </w:numPr>
    </w:pPr>
  </w:style>
  <w:style w:type="numbering" w:customStyle="1" w:styleId="WWOutlineListStyle11">
    <w:name w:val="WW_OutlineListStyle_11"/>
    <w:basedOn w:val="a2"/>
    <w:rsid w:val="00142C16"/>
    <w:pPr>
      <w:numPr>
        <w:numId w:val="27"/>
      </w:numPr>
    </w:pPr>
  </w:style>
  <w:style w:type="numbering" w:customStyle="1" w:styleId="WWOutlineListStyle10">
    <w:name w:val="WW_OutlineListStyle_10"/>
    <w:basedOn w:val="a2"/>
    <w:rsid w:val="00142C16"/>
    <w:pPr>
      <w:numPr>
        <w:numId w:val="28"/>
      </w:numPr>
    </w:pPr>
  </w:style>
  <w:style w:type="numbering" w:customStyle="1" w:styleId="WWOutlineListStyle9">
    <w:name w:val="WW_OutlineListStyle_9"/>
    <w:basedOn w:val="a2"/>
    <w:rsid w:val="00142C16"/>
    <w:pPr>
      <w:numPr>
        <w:numId w:val="29"/>
      </w:numPr>
    </w:pPr>
  </w:style>
  <w:style w:type="numbering" w:customStyle="1" w:styleId="WWOutlineListStyle8">
    <w:name w:val="WW_OutlineListStyle_8"/>
    <w:basedOn w:val="a2"/>
    <w:rsid w:val="00142C16"/>
    <w:pPr>
      <w:numPr>
        <w:numId w:val="30"/>
      </w:numPr>
    </w:pPr>
  </w:style>
  <w:style w:type="numbering" w:customStyle="1" w:styleId="WWOutlineListStyle7">
    <w:name w:val="WW_OutlineListStyle_7"/>
    <w:basedOn w:val="a2"/>
    <w:rsid w:val="00142C16"/>
    <w:pPr>
      <w:numPr>
        <w:numId w:val="31"/>
      </w:numPr>
    </w:pPr>
  </w:style>
  <w:style w:type="numbering" w:customStyle="1" w:styleId="WWOutlineListStyle6">
    <w:name w:val="WW_OutlineListStyle_6"/>
    <w:basedOn w:val="a2"/>
    <w:rsid w:val="00142C16"/>
    <w:pPr>
      <w:numPr>
        <w:numId w:val="32"/>
      </w:numPr>
    </w:pPr>
  </w:style>
  <w:style w:type="numbering" w:customStyle="1" w:styleId="Outline">
    <w:name w:val="Outline"/>
    <w:basedOn w:val="a2"/>
    <w:rsid w:val="00142C16"/>
    <w:pPr>
      <w:numPr>
        <w:numId w:val="33"/>
      </w:numPr>
    </w:pPr>
  </w:style>
  <w:style w:type="numbering" w:customStyle="1" w:styleId="WWOutlineListStyle5">
    <w:name w:val="WW_OutlineListStyle_5"/>
    <w:basedOn w:val="a2"/>
    <w:rsid w:val="00142C16"/>
    <w:pPr>
      <w:numPr>
        <w:numId w:val="34"/>
      </w:numPr>
    </w:pPr>
  </w:style>
  <w:style w:type="numbering" w:customStyle="1" w:styleId="WWOutlineListStyle4">
    <w:name w:val="WW_OutlineListStyle_4"/>
    <w:basedOn w:val="a2"/>
    <w:rsid w:val="00142C16"/>
    <w:pPr>
      <w:numPr>
        <w:numId w:val="35"/>
      </w:numPr>
    </w:pPr>
  </w:style>
  <w:style w:type="numbering" w:customStyle="1" w:styleId="WWOutlineListStyle3">
    <w:name w:val="WW_OutlineListStyle_3"/>
    <w:basedOn w:val="a2"/>
    <w:rsid w:val="00142C16"/>
    <w:pPr>
      <w:numPr>
        <w:numId w:val="36"/>
      </w:numPr>
    </w:pPr>
  </w:style>
  <w:style w:type="numbering" w:customStyle="1" w:styleId="WWOutlineListStyle2">
    <w:name w:val="WW_OutlineListStyle_2"/>
    <w:basedOn w:val="a2"/>
    <w:rsid w:val="00142C16"/>
    <w:pPr>
      <w:numPr>
        <w:numId w:val="37"/>
      </w:numPr>
    </w:pPr>
  </w:style>
  <w:style w:type="numbering" w:customStyle="1" w:styleId="WWOutlineListStyle1">
    <w:name w:val="WW_OutlineListStyle_1"/>
    <w:basedOn w:val="a2"/>
    <w:rsid w:val="00142C16"/>
    <w:pPr>
      <w:numPr>
        <w:numId w:val="38"/>
      </w:numPr>
    </w:pPr>
  </w:style>
  <w:style w:type="numbering" w:customStyle="1" w:styleId="WWOutlineListStyle">
    <w:name w:val="WW_OutlineListStyle"/>
    <w:basedOn w:val="a2"/>
    <w:rsid w:val="00142C16"/>
    <w:pPr>
      <w:numPr>
        <w:numId w:val="39"/>
      </w:numPr>
    </w:pPr>
  </w:style>
  <w:style w:type="numbering" w:customStyle="1" w:styleId="WWNum1">
    <w:name w:val="WWNum1"/>
    <w:basedOn w:val="a2"/>
    <w:rsid w:val="00142C16"/>
    <w:pPr>
      <w:numPr>
        <w:numId w:val="40"/>
      </w:numPr>
    </w:pPr>
  </w:style>
  <w:style w:type="numbering" w:customStyle="1" w:styleId="WWNum2">
    <w:name w:val="WWNum2"/>
    <w:basedOn w:val="a2"/>
    <w:rsid w:val="00142C16"/>
    <w:pPr>
      <w:numPr>
        <w:numId w:val="41"/>
      </w:numPr>
    </w:pPr>
  </w:style>
  <w:style w:type="numbering" w:customStyle="1" w:styleId="WWNum3">
    <w:name w:val="WWNum3"/>
    <w:basedOn w:val="a2"/>
    <w:rsid w:val="00142C16"/>
    <w:pPr>
      <w:numPr>
        <w:numId w:val="42"/>
      </w:numPr>
    </w:pPr>
  </w:style>
  <w:style w:type="character" w:customStyle="1" w:styleId="Char3">
    <w:name w:val="Σώμα κειμένου Char"/>
    <w:link w:val="af0"/>
    <w:rsid w:val="0060755F"/>
    <w:rPr>
      <w:rFonts w:ascii="Calibri" w:hAnsi="Calibri" w:cs="Calibri"/>
      <w:sz w:val="22"/>
      <w:szCs w:val="24"/>
      <w:lang w:val="en-GB" w:eastAsia="ar-SA"/>
    </w:rPr>
  </w:style>
  <w:style w:type="numbering" w:customStyle="1" w:styleId="2b">
    <w:name w:val="Χωρίς λίστα2"/>
    <w:next w:val="a2"/>
    <w:uiPriority w:val="99"/>
    <w:semiHidden/>
    <w:unhideWhenUsed/>
    <w:rsid w:val="003E34F1"/>
  </w:style>
  <w:style w:type="numbering" w:customStyle="1" w:styleId="WWOutlineListStyle271">
    <w:name w:val="WW_OutlineListStyle_271"/>
    <w:basedOn w:val="a2"/>
    <w:rsid w:val="003E34F1"/>
  </w:style>
  <w:style w:type="numbering" w:customStyle="1" w:styleId="WWOutlineListStyle261">
    <w:name w:val="WW_OutlineListStyle_261"/>
    <w:basedOn w:val="a2"/>
    <w:rsid w:val="003E34F1"/>
  </w:style>
  <w:style w:type="numbering" w:customStyle="1" w:styleId="WWOutlineListStyle251">
    <w:name w:val="WW_OutlineListStyle_251"/>
    <w:basedOn w:val="a2"/>
    <w:rsid w:val="003E34F1"/>
  </w:style>
  <w:style w:type="numbering" w:customStyle="1" w:styleId="WWOutlineListStyle241">
    <w:name w:val="WW_OutlineListStyle_241"/>
    <w:basedOn w:val="a2"/>
    <w:rsid w:val="003E34F1"/>
  </w:style>
  <w:style w:type="numbering" w:customStyle="1" w:styleId="WWOutlineListStyle231">
    <w:name w:val="WW_OutlineListStyle_231"/>
    <w:basedOn w:val="a2"/>
    <w:rsid w:val="003E34F1"/>
  </w:style>
  <w:style w:type="numbering" w:customStyle="1" w:styleId="WWOutlineListStyle221">
    <w:name w:val="WW_OutlineListStyle_221"/>
    <w:basedOn w:val="a2"/>
    <w:rsid w:val="003E34F1"/>
  </w:style>
  <w:style w:type="numbering" w:customStyle="1" w:styleId="WWOutlineListStyle211">
    <w:name w:val="WW_OutlineListStyle_211"/>
    <w:basedOn w:val="a2"/>
    <w:rsid w:val="003E34F1"/>
  </w:style>
  <w:style w:type="numbering" w:customStyle="1" w:styleId="WWOutlineListStyle201">
    <w:name w:val="WW_OutlineListStyle_201"/>
    <w:basedOn w:val="a2"/>
    <w:rsid w:val="003E34F1"/>
  </w:style>
  <w:style w:type="numbering" w:customStyle="1" w:styleId="WWOutlineListStyle191">
    <w:name w:val="WW_OutlineListStyle_191"/>
    <w:basedOn w:val="a2"/>
    <w:rsid w:val="003E34F1"/>
  </w:style>
  <w:style w:type="numbering" w:customStyle="1" w:styleId="WWOutlineListStyle181">
    <w:name w:val="WW_OutlineListStyle_181"/>
    <w:basedOn w:val="a2"/>
    <w:rsid w:val="003E34F1"/>
  </w:style>
  <w:style w:type="numbering" w:customStyle="1" w:styleId="WWOutlineListStyle171">
    <w:name w:val="WW_OutlineListStyle_171"/>
    <w:basedOn w:val="a2"/>
    <w:rsid w:val="003E34F1"/>
  </w:style>
  <w:style w:type="numbering" w:customStyle="1" w:styleId="WWOutlineListStyle161">
    <w:name w:val="WW_OutlineListStyle_161"/>
    <w:basedOn w:val="a2"/>
    <w:rsid w:val="003E34F1"/>
  </w:style>
  <w:style w:type="numbering" w:customStyle="1" w:styleId="WWOutlineListStyle151">
    <w:name w:val="WW_OutlineListStyle_151"/>
    <w:basedOn w:val="a2"/>
    <w:rsid w:val="003E34F1"/>
  </w:style>
  <w:style w:type="numbering" w:customStyle="1" w:styleId="WWOutlineListStyle141">
    <w:name w:val="WW_OutlineListStyle_141"/>
    <w:basedOn w:val="a2"/>
    <w:rsid w:val="003E34F1"/>
  </w:style>
  <w:style w:type="numbering" w:customStyle="1" w:styleId="WWOutlineListStyle131">
    <w:name w:val="WW_OutlineListStyle_131"/>
    <w:basedOn w:val="a2"/>
    <w:rsid w:val="003E34F1"/>
  </w:style>
  <w:style w:type="numbering" w:customStyle="1" w:styleId="WWOutlineListStyle121">
    <w:name w:val="WW_OutlineListStyle_121"/>
    <w:basedOn w:val="a2"/>
    <w:rsid w:val="003E34F1"/>
  </w:style>
  <w:style w:type="numbering" w:customStyle="1" w:styleId="WWOutlineListStyle111">
    <w:name w:val="WW_OutlineListStyle_111"/>
    <w:basedOn w:val="a2"/>
    <w:rsid w:val="003E34F1"/>
  </w:style>
  <w:style w:type="numbering" w:customStyle="1" w:styleId="WWOutlineListStyle101">
    <w:name w:val="WW_OutlineListStyle_101"/>
    <w:basedOn w:val="a2"/>
    <w:rsid w:val="003E34F1"/>
  </w:style>
  <w:style w:type="numbering" w:customStyle="1" w:styleId="WWOutlineListStyle91">
    <w:name w:val="WW_OutlineListStyle_91"/>
    <w:basedOn w:val="a2"/>
    <w:rsid w:val="003E34F1"/>
  </w:style>
  <w:style w:type="numbering" w:customStyle="1" w:styleId="WWOutlineListStyle81">
    <w:name w:val="WW_OutlineListStyle_81"/>
    <w:basedOn w:val="a2"/>
    <w:rsid w:val="003E34F1"/>
  </w:style>
  <w:style w:type="numbering" w:customStyle="1" w:styleId="WWOutlineListStyle71">
    <w:name w:val="WW_OutlineListStyle_71"/>
    <w:basedOn w:val="a2"/>
    <w:rsid w:val="003E34F1"/>
  </w:style>
  <w:style w:type="numbering" w:customStyle="1" w:styleId="WWOutlineListStyle61">
    <w:name w:val="WW_OutlineListStyle_61"/>
    <w:basedOn w:val="a2"/>
    <w:rsid w:val="003E34F1"/>
  </w:style>
  <w:style w:type="numbering" w:customStyle="1" w:styleId="Outline1">
    <w:name w:val="Outline1"/>
    <w:basedOn w:val="a2"/>
    <w:rsid w:val="003E34F1"/>
  </w:style>
  <w:style w:type="numbering" w:customStyle="1" w:styleId="WWOutlineListStyle51">
    <w:name w:val="WW_OutlineListStyle_51"/>
    <w:basedOn w:val="a2"/>
    <w:rsid w:val="003E34F1"/>
  </w:style>
  <w:style w:type="numbering" w:customStyle="1" w:styleId="WWOutlineListStyle41">
    <w:name w:val="WW_OutlineListStyle_41"/>
    <w:basedOn w:val="a2"/>
    <w:rsid w:val="003E34F1"/>
  </w:style>
  <w:style w:type="numbering" w:customStyle="1" w:styleId="WWOutlineListStyle31">
    <w:name w:val="WW_OutlineListStyle_31"/>
    <w:basedOn w:val="a2"/>
    <w:rsid w:val="003E34F1"/>
  </w:style>
  <w:style w:type="numbering" w:customStyle="1" w:styleId="WWOutlineListStyle28">
    <w:name w:val="WW_OutlineListStyle_28"/>
    <w:basedOn w:val="a2"/>
    <w:rsid w:val="003E34F1"/>
  </w:style>
  <w:style w:type="numbering" w:customStyle="1" w:styleId="WWOutlineListStyle110">
    <w:name w:val="WW_OutlineListStyle_110"/>
    <w:basedOn w:val="a2"/>
    <w:rsid w:val="003E34F1"/>
  </w:style>
  <w:style w:type="numbering" w:customStyle="1" w:styleId="WWOutlineListStyle1a">
    <w:name w:val="WW_OutlineListStyle1"/>
    <w:basedOn w:val="a2"/>
    <w:rsid w:val="003E34F1"/>
  </w:style>
  <w:style w:type="numbering" w:customStyle="1" w:styleId="WWNum11">
    <w:name w:val="WWNum11"/>
    <w:basedOn w:val="a2"/>
    <w:rsid w:val="003E34F1"/>
  </w:style>
  <w:style w:type="numbering" w:customStyle="1" w:styleId="WWNum21">
    <w:name w:val="WWNum21"/>
    <w:basedOn w:val="a2"/>
    <w:rsid w:val="003E34F1"/>
  </w:style>
  <w:style w:type="numbering" w:customStyle="1" w:styleId="WWNum31">
    <w:name w:val="WWNum31"/>
    <w:basedOn w:val="a2"/>
    <w:rsid w:val="003E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F4EF-DCC5-4AFA-8967-86DCFEFA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1071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Αγλαΐα Σιώμπου</cp:lastModifiedBy>
  <cp:revision>2</cp:revision>
  <cp:lastPrinted>2024-12-04T08:40:00Z</cp:lastPrinted>
  <dcterms:created xsi:type="dcterms:W3CDTF">2024-12-12T11:21:00Z</dcterms:created>
  <dcterms:modified xsi:type="dcterms:W3CDTF">2024-12-12T11:21:00Z</dcterms:modified>
</cp:coreProperties>
</file>