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FA6388E" w14:textId="77777777" w:rsidR="003E34F1" w:rsidRPr="003E34F1" w:rsidRDefault="003E34F1" w:rsidP="003E34F1">
      <w:pPr>
        <w:keepNext/>
        <w:widowControl w:val="0"/>
        <w:autoSpaceDN w:val="0"/>
        <w:spacing w:before="240"/>
        <w:jc w:val="left"/>
        <w:textAlignment w:val="baseline"/>
        <w:outlineLvl w:val="0"/>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Γ. Έντυπο Οικονομικής Προσφορά</w:t>
      </w:r>
    </w:p>
    <w:p w14:paraId="76D456E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Θέμα: «Ενιαία μελέτη για την προμήθεια καυσίμων λιπαντικών ελαίων και χημικών πρόσθετων του Δήμου Χανίων και νομικών προσώπων του» μέσω ανοιχτού διεθνή δημόσιου μειοδοτικού διαγωνισμού με σφραγισμένες προσφορές και με κριτήριο κατακύρωσης:</w:t>
      </w:r>
    </w:p>
    <w:p w14:paraId="4B15F7E3" w14:textId="77777777" w:rsidR="003E34F1" w:rsidRPr="003E34F1" w:rsidRDefault="003E34F1" w:rsidP="003E34F1">
      <w:pPr>
        <w:widowControl w:val="0"/>
        <w:autoSpaceDN w:val="0"/>
        <w:spacing w:after="140" w:line="288" w:lineRule="auto"/>
        <w:ind w:left="709"/>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b/>
          <w:bCs/>
          <w:kern w:val="3"/>
          <w:sz w:val="24"/>
          <w:lang w:val="el-GR" w:eastAsia="zh-CN" w:bidi="hi-IN"/>
        </w:rPr>
        <w:t>Α1)</w:t>
      </w:r>
      <w:r w:rsidRPr="003E34F1">
        <w:rPr>
          <w:rFonts w:asciiTheme="minorHAnsi" w:eastAsia="Droid Sans Fallback" w:hAnsiTheme="minorHAnsi" w:cstheme="minorHAnsi"/>
          <w:b/>
          <w:bCs/>
          <w:kern w:val="3"/>
          <w:sz w:val="24"/>
          <w:lang w:val="el-GR" w:eastAsia="zh-CN" w:bidi="hi-IN"/>
        </w:rPr>
        <w:tab/>
        <w:t xml:space="preserve">Χαμηλότερη τιμή για το τμήμα καυσίμων κίνησης </w:t>
      </w:r>
      <w:r w:rsidRPr="003E34F1">
        <w:rPr>
          <w:rFonts w:asciiTheme="minorHAnsi" w:eastAsia="Droid Sans Fallback" w:hAnsiTheme="minorHAnsi" w:cstheme="minorHAnsi"/>
          <w:b/>
          <w:bCs/>
          <w:kern w:val="3"/>
          <w:sz w:val="24"/>
          <w:lang w:val="en-US" w:eastAsia="zh-CN" w:bidi="hi-IN"/>
        </w:rPr>
        <w:t>K</w:t>
      </w:r>
      <w:r w:rsidRPr="003E34F1">
        <w:rPr>
          <w:rFonts w:asciiTheme="minorHAnsi" w:eastAsia="Droid Sans Fallback" w:hAnsiTheme="minorHAnsi" w:cstheme="minorHAnsi"/>
          <w:b/>
          <w:bCs/>
          <w:kern w:val="3"/>
          <w:sz w:val="24"/>
          <w:lang w:val="el-GR" w:eastAsia="zh-CN" w:bidi="hi-IN"/>
        </w:rPr>
        <w:t>1</w:t>
      </w:r>
      <w:r w:rsidRPr="003E34F1">
        <w:rPr>
          <w:rFonts w:asciiTheme="minorHAnsi" w:eastAsia="Droid Sans Fallback" w:hAnsiTheme="minorHAnsi" w:cstheme="minorHAnsi"/>
          <w:kern w:val="3"/>
          <w:sz w:val="24"/>
          <w:lang w:val="el-GR" w:eastAsia="zh-CN" w:bidi="hi-IN"/>
        </w:rPr>
        <w:t xml:space="preserve"> (πετρέλαιο </w:t>
      </w:r>
      <w:r w:rsidRPr="003E34F1">
        <w:rPr>
          <w:rFonts w:asciiTheme="minorHAnsi" w:eastAsia="Droid Sans Fallback" w:hAnsiTheme="minorHAnsi" w:cstheme="minorHAnsi"/>
          <w:kern w:val="3"/>
          <w:sz w:val="24"/>
          <w:lang w:val="en-US" w:eastAsia="zh-CN" w:bidi="hi-IN"/>
        </w:rPr>
        <w:t>diesel</w:t>
      </w:r>
      <w:r w:rsidRPr="003E34F1">
        <w:rPr>
          <w:rFonts w:asciiTheme="minorHAnsi" w:eastAsia="Droid Sans Fallback" w:hAnsiTheme="minorHAnsi" w:cstheme="minorHAnsi"/>
          <w:kern w:val="3"/>
          <w:sz w:val="24"/>
          <w:lang w:val="el-GR" w:eastAsia="zh-CN" w:bidi="hi-IN"/>
        </w:rPr>
        <w:t xml:space="preserve"> και αμόλυβδη) θεωρείται το μεγαλύτερο ποσοστό έκπτωσης (%) στη νόμιμα διαμορφούμενη κάθε φορά μέση τιμή χονδρικής πώλησης του κάθε είδους. Αναλυτικά ως χαμηλότερη τιμή θεωρείται το προσφερόμενο ποσοστό έκπτωσης επί τοις εκατό (%) στη νόμιμα διαμορφούμενη κάθε φορά Μέση Τιμή Χονδρικής Πώλησης του είδους καυσίμου επί της αντλίας, την ημέρα παράδοσης του, όπως αυτή προκύπτει από το  </w:t>
      </w:r>
      <w:r w:rsidRPr="003E34F1">
        <w:rPr>
          <w:rFonts w:asciiTheme="minorHAnsi" w:eastAsia="Droid Sans Fallback" w:hAnsiTheme="minorHAnsi" w:cstheme="minorHAnsi"/>
          <w:b/>
          <w:bCs/>
          <w:kern w:val="3"/>
          <w:sz w:val="24"/>
          <w:lang w:val="el-GR" w:eastAsia="zh-CN" w:bidi="hi-IN"/>
        </w:rPr>
        <w:t>εβδομαδιαίο Δελτίο Επισκόπησης τιμών καυσίμων</w:t>
      </w:r>
      <w:r w:rsidRPr="003E34F1">
        <w:rPr>
          <w:rFonts w:asciiTheme="minorHAnsi" w:eastAsia="Droid Sans Fallback" w:hAnsiTheme="minorHAnsi" w:cstheme="minorHAnsi"/>
          <w:kern w:val="3"/>
          <w:sz w:val="24"/>
          <w:lang w:val="el-GR" w:eastAsia="zh-CN" w:bidi="hi-IN"/>
        </w:rPr>
        <w:t xml:space="preserve">, που εκδίδεται από το Παρατηρητήριο Τιμών Υγρών Καυσίμων του Υπουργείου Ανάπτυξης, Ανταγωνιστικότητας, Υποδομών, Μεταφορών και Δικτύων (φαίνεται στην ιστοσελίδα http://www.fuelprices.gr/) για το Νομό Χανίων </w:t>
      </w:r>
      <w:r w:rsidRPr="003E34F1">
        <w:rPr>
          <w:rFonts w:asciiTheme="minorHAnsi" w:eastAsia="Droid Sans Fallback" w:hAnsiTheme="minorHAnsi" w:cstheme="minorHAnsi"/>
          <w:kern w:val="3"/>
          <w:sz w:val="24"/>
          <w:u w:val="single"/>
          <w:lang w:val="el-GR" w:eastAsia="zh-CN" w:bidi="hi-IN"/>
        </w:rPr>
        <w:t>στο τέλος της τρέχουσας βδομάδας</w:t>
      </w:r>
      <w:r w:rsidRPr="003E34F1">
        <w:rPr>
          <w:rFonts w:asciiTheme="minorHAnsi" w:eastAsia="Droid Sans Fallback" w:hAnsiTheme="minorHAnsi" w:cstheme="minorHAnsi"/>
          <w:kern w:val="3"/>
          <w:sz w:val="24"/>
          <w:lang w:val="el-GR" w:eastAsia="zh-CN" w:bidi="hi-IN"/>
        </w:rPr>
        <w:t>, (άρθρο 63 Ν.4257/2014). Το ανωτέρω ποσοστό έκπτωσης μπορεί να είναι και αρνητικό χωρίς να υπερβαίνει το 5% (άρθρο 63 του Ν. 4257/2014).</w:t>
      </w:r>
    </w:p>
    <w:p w14:paraId="24D3ACF0" w14:textId="77777777" w:rsidR="003E34F1" w:rsidRPr="003E34F1" w:rsidRDefault="003E34F1" w:rsidP="003E34F1">
      <w:pPr>
        <w:widowControl w:val="0"/>
        <w:autoSpaceDN w:val="0"/>
        <w:spacing w:after="140" w:line="288" w:lineRule="auto"/>
        <w:ind w:left="720" w:firstLine="11"/>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b/>
          <w:bCs/>
          <w:kern w:val="3"/>
          <w:sz w:val="24"/>
          <w:lang w:val="el-GR" w:eastAsia="zh-CN" w:bidi="hi-IN"/>
        </w:rPr>
        <w:t>Α2)</w:t>
      </w:r>
      <w:r w:rsidRPr="003E34F1">
        <w:rPr>
          <w:rFonts w:asciiTheme="minorHAnsi" w:eastAsia="Droid Sans Fallback" w:hAnsiTheme="minorHAnsi" w:cstheme="minorHAnsi"/>
          <w:b/>
          <w:bCs/>
          <w:kern w:val="3"/>
          <w:sz w:val="24"/>
          <w:lang w:val="el-GR" w:eastAsia="zh-CN" w:bidi="hi-IN"/>
        </w:rPr>
        <w:tab/>
        <w:t xml:space="preserve">Χαμηλότερη τιμή για τα τμήματα καυσίμων K2-Κ12 </w:t>
      </w:r>
      <w:r w:rsidRPr="003E34F1">
        <w:rPr>
          <w:rFonts w:asciiTheme="minorHAnsi" w:eastAsia="Droid Sans Fallback" w:hAnsiTheme="minorHAnsi" w:cstheme="minorHAnsi"/>
          <w:kern w:val="3"/>
          <w:sz w:val="24"/>
          <w:lang w:val="el-GR" w:eastAsia="zh-CN" w:bidi="hi-IN"/>
        </w:rPr>
        <w:t xml:space="preserve">(πετρέλαιο </w:t>
      </w:r>
      <w:proofErr w:type="spellStart"/>
      <w:r w:rsidRPr="003E34F1">
        <w:rPr>
          <w:rFonts w:asciiTheme="minorHAnsi" w:eastAsia="Droid Sans Fallback" w:hAnsiTheme="minorHAnsi" w:cstheme="minorHAnsi"/>
          <w:kern w:val="3"/>
          <w:sz w:val="24"/>
          <w:lang w:val="el-GR" w:eastAsia="zh-CN" w:bidi="hi-IN"/>
        </w:rPr>
        <w:t>diesel</w:t>
      </w:r>
      <w:proofErr w:type="spellEnd"/>
      <w:r w:rsidRPr="003E34F1">
        <w:rPr>
          <w:rFonts w:asciiTheme="minorHAnsi" w:eastAsia="Droid Sans Fallback" w:hAnsiTheme="minorHAnsi" w:cstheme="minorHAnsi"/>
          <w:kern w:val="3"/>
          <w:sz w:val="24"/>
          <w:lang w:val="el-GR" w:eastAsia="zh-CN" w:bidi="hi-IN"/>
        </w:rPr>
        <w:t xml:space="preserve"> αμόλυβδη, πετρέλαιο θέρμανσης) θεωρείται το μεγαλύτερο ποσοστό έκπτωσης (%) στη νόμιμα διαμορφούμενη κάθε φορά μέση τιμή λιανικής πώλησης του κάθε είδους. Αναλυτικά ως χαμηλότερη τιμή θεωρείται το προσφερόμενο ποσοστό έκπτωσης επί τοις εκατό (%) στη νόμιμα διαμορφούμενη κάθε φορά Μέση Τιμή Λιανικής Πώλησης του είδους καυσίμου επί της αντλίας, την ημέρα παράδοσης του, όπως αυτή προκύπτει από το Παρατηρητήριο Τιμών Υγρών Καυσίμων του Υπουργείου Ανάπτυξης, Ανταγωνιστικότητας, Υποδομών, Μεταφορών και Δικτύων (φαίνεται στην ιστοσελίδα http://www.fuelprices.gr/) για το Νομό Χανίων (άρθρο 63 Ν.4257/2014). Το ανωτέρω ποσοστό έκπτωσης μπορεί να είναι και αρνητικό χωρίς να υπερβαίνει το 5% (άρθρο 63 του Ν. 4257/2014).</w:t>
      </w:r>
    </w:p>
    <w:p w14:paraId="679E351F" w14:textId="77777777" w:rsidR="003E34F1" w:rsidRPr="003E34F1" w:rsidRDefault="003E34F1" w:rsidP="003E34F1">
      <w:pPr>
        <w:widowControl w:val="0"/>
        <w:autoSpaceDN w:val="0"/>
        <w:spacing w:after="140" w:line="288" w:lineRule="auto"/>
        <w:ind w:left="709"/>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b/>
          <w:bCs/>
          <w:kern w:val="3"/>
          <w:sz w:val="24"/>
          <w:lang w:val="el-GR" w:eastAsia="zh-CN" w:bidi="hi-IN"/>
        </w:rPr>
        <w:t>Γ)</w:t>
      </w:r>
      <w:r w:rsidRPr="003E34F1">
        <w:rPr>
          <w:rFonts w:asciiTheme="minorHAnsi" w:eastAsia="Droid Sans Fallback" w:hAnsiTheme="minorHAnsi" w:cstheme="minorHAnsi"/>
          <w:kern w:val="3"/>
          <w:sz w:val="24"/>
          <w:lang w:val="el-GR" w:eastAsia="zh-CN" w:bidi="hi-IN"/>
        </w:rPr>
        <w:t xml:space="preserve">  </w:t>
      </w:r>
      <w:r w:rsidRPr="003E34F1">
        <w:rPr>
          <w:rFonts w:asciiTheme="minorHAnsi" w:eastAsia="Droid Sans Fallback" w:hAnsiTheme="minorHAnsi" w:cstheme="minorHAnsi"/>
          <w:kern w:val="3"/>
          <w:sz w:val="24"/>
          <w:lang w:val="el-GR" w:eastAsia="zh-CN" w:bidi="hi-IN"/>
        </w:rPr>
        <w:tab/>
        <w:t>τη χαμηλότερη τιμή για τα λιπαντικά (τμήματα Λ1-Λ3)</w:t>
      </w:r>
    </w:p>
    <w:p w14:paraId="3B68E078" w14:textId="77777777" w:rsidR="003E34F1" w:rsidRPr="003E34F1" w:rsidRDefault="003E34F1" w:rsidP="003E34F1">
      <w:pPr>
        <w:widowControl w:val="0"/>
        <w:autoSpaceDN w:val="0"/>
        <w:spacing w:after="0"/>
        <w:jc w:val="center"/>
        <w:textAlignment w:val="baseline"/>
        <w:rPr>
          <w:rFonts w:asciiTheme="minorHAnsi" w:eastAsia="Droid Sans Fallback" w:hAnsiTheme="minorHAnsi" w:cstheme="minorHAnsi"/>
          <w:b/>
          <w:bCs/>
          <w:kern w:val="3"/>
          <w:sz w:val="24"/>
          <w:lang w:val="el-GR" w:eastAsia="zh-CN" w:bidi="hi-IN"/>
        </w:rPr>
      </w:pPr>
    </w:p>
    <w:p w14:paraId="41783F40" w14:textId="77777777" w:rsidR="003E34F1" w:rsidRPr="003E34F1" w:rsidRDefault="003E34F1" w:rsidP="003E34F1">
      <w:pPr>
        <w:pageBreakBefore/>
        <w:widowControl w:val="0"/>
        <w:suppressAutoHyphens w:val="0"/>
        <w:autoSpaceDN w:val="0"/>
        <w:spacing w:after="0"/>
        <w:jc w:val="left"/>
        <w:textAlignment w:val="baseline"/>
        <w:rPr>
          <w:rFonts w:asciiTheme="minorHAnsi" w:eastAsia="Droid Sans Fallback" w:hAnsiTheme="minorHAnsi" w:cstheme="minorHAnsi"/>
          <w:b/>
          <w:bCs/>
          <w:kern w:val="3"/>
          <w:sz w:val="24"/>
          <w:lang w:val="el-GR" w:eastAsia="zh-CN" w:bidi="hi-IN"/>
        </w:rPr>
      </w:pPr>
    </w:p>
    <w:p w14:paraId="3D1F440E" w14:textId="77777777" w:rsidR="003E34F1" w:rsidRPr="003E34F1" w:rsidRDefault="003E34F1" w:rsidP="003E34F1">
      <w:pPr>
        <w:keepNext/>
        <w:widowControl w:val="0"/>
        <w:autoSpaceDN w:val="0"/>
        <w:spacing w:before="360"/>
        <w:jc w:val="left"/>
        <w:textAlignment w:val="baseline"/>
        <w:outlineLvl w:val="1"/>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Προμήθεια καυσίμων</w:t>
      </w:r>
    </w:p>
    <w:p w14:paraId="7382A3B3" w14:textId="77777777" w:rsidR="003E34F1" w:rsidRPr="003E34F1" w:rsidRDefault="003E34F1" w:rsidP="003E34F1">
      <w:pPr>
        <w:widowControl w:val="0"/>
        <w:autoSpaceDN w:val="0"/>
        <w:spacing w:after="0"/>
        <w:jc w:val="center"/>
        <w:textAlignment w:val="baseline"/>
        <w:rPr>
          <w:rFonts w:asciiTheme="minorHAnsi" w:eastAsia="Droid Sans Fallback" w:hAnsiTheme="minorHAnsi" w:cstheme="minorHAnsi"/>
          <w:b/>
          <w:bCs/>
          <w:kern w:val="3"/>
          <w:sz w:val="24"/>
          <w:lang w:val="el-GR" w:eastAsia="zh-CN" w:bidi="hi-IN"/>
        </w:rPr>
      </w:pPr>
    </w:p>
    <w:p w14:paraId="75CF0954" w14:textId="77777777" w:rsidR="003E34F1" w:rsidRPr="003E34F1" w:rsidRDefault="003E34F1" w:rsidP="003E34F1">
      <w:pPr>
        <w:widowControl w:val="0"/>
        <w:autoSpaceDN w:val="0"/>
        <w:spacing w:after="0"/>
        <w:jc w:val="center"/>
        <w:textAlignment w:val="baseline"/>
        <w:rPr>
          <w:rFonts w:asciiTheme="minorHAnsi" w:eastAsia="Droid Sans Fallback" w:hAnsiTheme="minorHAnsi" w:cstheme="minorHAnsi"/>
          <w:b/>
          <w:bCs/>
          <w:kern w:val="3"/>
          <w:sz w:val="24"/>
          <w:lang w:val="el-GR" w:eastAsia="zh-CN" w:bidi="hi-IN"/>
        </w:rPr>
      </w:pPr>
      <w:r w:rsidRPr="003E34F1">
        <w:rPr>
          <w:rFonts w:asciiTheme="minorHAnsi" w:eastAsia="Droid Sans Fallback" w:hAnsiTheme="minorHAnsi" w:cstheme="minorHAnsi"/>
          <w:b/>
          <w:bCs/>
          <w:kern w:val="3"/>
          <w:sz w:val="24"/>
          <w:lang w:val="el-GR" w:eastAsia="zh-CN" w:bidi="hi-IN"/>
        </w:rPr>
        <w:t>Π Ρ Ο Σ Φ Ο Ρ Α</w:t>
      </w:r>
    </w:p>
    <w:p w14:paraId="22A5CCBC"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Της επιχείρησης ..................................................................................................................................,</w:t>
      </w:r>
    </w:p>
    <w:p w14:paraId="4DAC0D7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έδρα: Δήμος .........................................., οδός ........................................................, αριθμός ............,</w:t>
      </w:r>
    </w:p>
    <w:p w14:paraId="5C8D0E1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τηλέφωνο: ........................................................, τηλεομοιότυπο (</w:t>
      </w:r>
      <w:proofErr w:type="spellStart"/>
      <w:r w:rsidRPr="003E34F1">
        <w:rPr>
          <w:rFonts w:asciiTheme="minorHAnsi" w:eastAsia="Droid Sans Fallback" w:hAnsiTheme="minorHAnsi" w:cstheme="minorHAnsi"/>
          <w:kern w:val="3"/>
          <w:sz w:val="24"/>
          <w:lang w:val="el-GR" w:eastAsia="zh-CN" w:bidi="hi-IN"/>
        </w:rPr>
        <w:t>fax</w:t>
      </w:r>
      <w:proofErr w:type="spellEnd"/>
      <w:r w:rsidRPr="003E34F1">
        <w:rPr>
          <w:rFonts w:asciiTheme="minorHAnsi" w:eastAsia="Droid Sans Fallback" w:hAnsiTheme="minorHAnsi" w:cstheme="minorHAnsi"/>
          <w:kern w:val="3"/>
          <w:sz w:val="24"/>
          <w:lang w:val="el-GR" w:eastAsia="zh-CN" w:bidi="hi-IN"/>
        </w:rPr>
        <w:t>): ...............................................</w:t>
      </w:r>
    </w:p>
    <w:p w14:paraId="2A620788" w14:textId="77777777" w:rsidR="003E34F1" w:rsidRPr="003E34F1" w:rsidRDefault="003E34F1" w:rsidP="003E34F1">
      <w:pPr>
        <w:keepNext/>
        <w:widowControl w:val="0"/>
        <w:numPr>
          <w:ilvl w:val="3"/>
          <w:numId w:val="0"/>
        </w:numPr>
        <w:shd w:val="clear" w:color="auto" w:fill="CCCCCC"/>
        <w:autoSpaceDN w:val="0"/>
        <w:spacing w:before="120" w:after="0"/>
        <w:jc w:val="left"/>
        <w:textAlignment w:val="baseline"/>
        <w:outlineLvl w:val="3"/>
        <w:rPr>
          <w:rFonts w:asciiTheme="minorHAnsi" w:eastAsia="Liberation Sans" w:hAnsiTheme="minorHAnsi" w:cstheme="minorHAnsi"/>
          <w:b/>
          <w:bCs/>
          <w:i/>
          <w:iCs/>
          <w:color w:val="000000"/>
          <w:kern w:val="3"/>
          <w:sz w:val="26"/>
          <w:szCs w:val="26"/>
          <w:lang w:val="el-GR" w:eastAsia="zh-CN" w:bidi="hi-IN"/>
        </w:rPr>
      </w:pPr>
      <w:r w:rsidRPr="003E34F1">
        <w:rPr>
          <w:rFonts w:asciiTheme="minorHAnsi" w:eastAsia="Liberation Sans" w:hAnsiTheme="minorHAnsi" w:cstheme="minorHAnsi"/>
          <w:b/>
          <w:bCs/>
          <w:i/>
          <w:iCs/>
          <w:color w:val="000000"/>
          <w:kern w:val="3"/>
          <w:sz w:val="26"/>
          <w:szCs w:val="26"/>
          <w:lang w:val="el-GR" w:eastAsia="zh-CN" w:bidi="hi-IN"/>
        </w:rPr>
        <w:t>Φορέας Προμήθειας  Δήμος  Χανίων</w:t>
      </w:r>
    </w:p>
    <w:p w14:paraId="0DC7C653" w14:textId="77777777" w:rsidR="003E34F1" w:rsidRPr="003E34F1" w:rsidRDefault="003E34F1" w:rsidP="003E34F1">
      <w:pPr>
        <w:keepNext/>
        <w:widowControl w:val="0"/>
        <w:numPr>
          <w:ilvl w:val="0"/>
          <w:numId w:val="11"/>
        </w:numPr>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Τμήμα: Κ1, Είδος: Πετρέλαιο Κίνησης, Αμόλυβδη</w:t>
      </w:r>
    </w:p>
    <w:p w14:paraId="4410106E" w14:textId="77777777" w:rsidR="003E34F1" w:rsidRPr="003E34F1" w:rsidRDefault="003E34F1" w:rsidP="003E34F1">
      <w:pPr>
        <w:widowControl w:val="0"/>
        <w:tabs>
          <w:tab w:val="center" w:pos="4153"/>
          <w:tab w:val="right" w:pos="8306"/>
        </w:tabs>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Ενδεικτικός προϋπολογισμός:</w:t>
      </w:r>
    </w:p>
    <w:tbl>
      <w:tblPr>
        <w:tblW w:w="5000" w:type="pct"/>
        <w:tblInd w:w="3" w:type="dxa"/>
        <w:tblLayout w:type="fixed"/>
        <w:tblCellMar>
          <w:left w:w="10" w:type="dxa"/>
          <w:right w:w="10" w:type="dxa"/>
        </w:tblCellMar>
        <w:tblLook w:val="0000" w:firstRow="0" w:lastRow="0" w:firstColumn="0" w:lastColumn="0" w:noHBand="0" w:noVBand="0"/>
      </w:tblPr>
      <w:tblGrid>
        <w:gridCol w:w="1561"/>
        <w:gridCol w:w="2464"/>
        <w:gridCol w:w="1563"/>
        <w:gridCol w:w="2014"/>
        <w:gridCol w:w="2034"/>
      </w:tblGrid>
      <w:tr w:rsidR="003E34F1" w:rsidRPr="003E34F1" w14:paraId="23108E80" w14:textId="77777777" w:rsidTr="00382AF9">
        <w:trPr>
          <w:trHeight w:val="317"/>
        </w:trPr>
        <w:tc>
          <w:tcPr>
            <w:tcW w:w="1560" w:type="dxa"/>
            <w:tcBorders>
              <w:top w:val="single" w:sz="4" w:space="0" w:color="000000"/>
            </w:tcBorders>
            <w:shd w:val="clear" w:color="auto" w:fill="FFFFFF"/>
            <w:tcMar>
              <w:top w:w="28" w:type="dxa"/>
              <w:left w:w="28" w:type="dxa"/>
              <w:bottom w:w="28" w:type="dxa"/>
              <w:right w:w="28" w:type="dxa"/>
            </w:tcMar>
            <w:vAlign w:val="center"/>
          </w:tcPr>
          <w:p w14:paraId="3753213B"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tcBorders>
              <w:top w:val="single" w:sz="4" w:space="0" w:color="000000"/>
            </w:tcBorders>
            <w:shd w:val="clear" w:color="auto" w:fill="FFFFFF"/>
            <w:tcMar>
              <w:top w:w="28" w:type="dxa"/>
              <w:left w:w="28" w:type="dxa"/>
              <w:bottom w:w="28" w:type="dxa"/>
              <w:right w:w="28" w:type="dxa"/>
            </w:tcMar>
            <w:vAlign w:val="center"/>
          </w:tcPr>
          <w:p w14:paraId="0B2EA309"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4"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7315881"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Σύνολο</w:t>
            </w:r>
          </w:p>
        </w:tc>
        <w:tc>
          <w:tcPr>
            <w:tcW w:w="2014" w:type="dxa"/>
            <w:tcBorders>
              <w:top w:val="single" w:sz="4"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5B1D043C"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p>
        </w:tc>
        <w:tc>
          <w:tcPr>
            <w:tcW w:w="2034" w:type="dxa"/>
            <w:tcBorders>
              <w:top w:val="single" w:sz="4"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338548E"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b/>
                <w:bCs/>
                <w:kern w:val="3"/>
                <w:sz w:val="20"/>
                <w:lang w:val="el-GR" w:eastAsia="zh-CN" w:bidi="hi-IN"/>
              </w:rPr>
              <w:t>828.685,00 €</w:t>
            </w:r>
          </w:p>
        </w:tc>
      </w:tr>
      <w:tr w:rsidR="003E34F1" w:rsidRPr="003E34F1" w14:paraId="409156E8" w14:textId="77777777" w:rsidTr="00382AF9">
        <w:trPr>
          <w:trHeight w:val="317"/>
        </w:trPr>
        <w:tc>
          <w:tcPr>
            <w:tcW w:w="1560" w:type="dxa"/>
            <w:shd w:val="clear" w:color="auto" w:fill="FFFFFF"/>
            <w:tcMar>
              <w:top w:w="28" w:type="dxa"/>
              <w:left w:w="28" w:type="dxa"/>
              <w:bottom w:w="28" w:type="dxa"/>
              <w:right w:w="28" w:type="dxa"/>
            </w:tcMar>
            <w:vAlign w:val="center"/>
          </w:tcPr>
          <w:p w14:paraId="4D377FD8"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65306CEA"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DCF38FC"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ΦΠΑ</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61C9C535"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24,00%</w:t>
            </w:r>
          </w:p>
        </w:tc>
        <w:tc>
          <w:tcPr>
            <w:tcW w:w="20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49F5BCC"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b/>
                <w:bCs/>
                <w:kern w:val="3"/>
                <w:sz w:val="20"/>
                <w:lang w:val="el-GR" w:eastAsia="zh-CN" w:bidi="hi-IN"/>
              </w:rPr>
              <w:t>198.884,40 €</w:t>
            </w:r>
          </w:p>
        </w:tc>
      </w:tr>
      <w:tr w:rsidR="003E34F1" w:rsidRPr="003E34F1" w14:paraId="702F6FAE" w14:textId="77777777" w:rsidTr="00382AF9">
        <w:trPr>
          <w:trHeight w:val="317"/>
        </w:trPr>
        <w:tc>
          <w:tcPr>
            <w:tcW w:w="1560" w:type="dxa"/>
            <w:shd w:val="clear" w:color="auto" w:fill="FFFFFF"/>
            <w:tcMar>
              <w:top w:w="28" w:type="dxa"/>
              <w:left w:w="28" w:type="dxa"/>
              <w:bottom w:w="28" w:type="dxa"/>
              <w:right w:w="28" w:type="dxa"/>
            </w:tcMar>
            <w:vAlign w:val="center"/>
          </w:tcPr>
          <w:p w14:paraId="22BFEC28"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37D38742"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8F8C8D1"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Σύνολο με ΦΠΑ</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B3CCB9A"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p>
        </w:tc>
        <w:tc>
          <w:tcPr>
            <w:tcW w:w="20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65B85F9"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b/>
                <w:bCs/>
                <w:kern w:val="3"/>
                <w:sz w:val="20"/>
                <w:lang w:val="el-GR" w:eastAsia="zh-CN" w:bidi="hi-IN"/>
              </w:rPr>
              <w:t>1.027.569,40 €</w:t>
            </w:r>
          </w:p>
        </w:tc>
      </w:tr>
    </w:tbl>
    <w:p w14:paraId="66DC585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2E355A92"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tbl>
      <w:tblPr>
        <w:tblW w:w="9638" w:type="dxa"/>
        <w:tblLayout w:type="fixed"/>
        <w:tblCellMar>
          <w:left w:w="10" w:type="dxa"/>
          <w:right w:w="10" w:type="dxa"/>
        </w:tblCellMar>
        <w:tblLook w:val="0000" w:firstRow="0" w:lastRow="0" w:firstColumn="0" w:lastColumn="0" w:noHBand="0" w:noVBand="0"/>
      </w:tblPr>
      <w:tblGrid>
        <w:gridCol w:w="848"/>
        <w:gridCol w:w="3006"/>
        <w:gridCol w:w="1928"/>
        <w:gridCol w:w="1928"/>
        <w:gridCol w:w="1928"/>
      </w:tblGrid>
      <w:tr w:rsidR="003E34F1" w:rsidRPr="006F41B8" w14:paraId="5CCA4E77" w14:textId="77777777" w:rsidTr="00382AF9">
        <w:trPr>
          <w:cantSplit/>
        </w:trPr>
        <w:tc>
          <w:tcPr>
            <w:tcW w:w="8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FE05487"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30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C178F7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EE6B81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385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305218"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Ποσοστό έκπτωσης* ανά μονάδα μέτρησης (L)</w:t>
            </w:r>
          </w:p>
        </w:tc>
      </w:tr>
      <w:tr w:rsidR="003E34F1" w:rsidRPr="003E34F1" w14:paraId="4DB7F104" w14:textId="77777777" w:rsidTr="00382AF9">
        <w:trPr>
          <w:cantSplit/>
        </w:trPr>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58310CB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ΑΑ</w:t>
            </w:r>
          </w:p>
        </w:tc>
        <w:tc>
          <w:tcPr>
            <w:tcW w:w="3006" w:type="dxa"/>
            <w:tcBorders>
              <w:left w:val="single" w:sz="2" w:space="0" w:color="000000"/>
              <w:bottom w:val="single" w:sz="2" w:space="0" w:color="000000"/>
            </w:tcBorders>
            <w:shd w:val="clear" w:color="auto" w:fill="auto"/>
            <w:tcMar>
              <w:top w:w="55" w:type="dxa"/>
              <w:left w:w="55" w:type="dxa"/>
              <w:bottom w:w="55" w:type="dxa"/>
              <w:right w:w="55" w:type="dxa"/>
            </w:tcMar>
          </w:tcPr>
          <w:p w14:paraId="6CC1880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Είδος</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578C02DA"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 xml:space="preserve">Ποσότητα </w:t>
            </w:r>
            <w:proofErr w:type="spellStart"/>
            <w:r w:rsidRPr="003E34F1">
              <w:rPr>
                <w:rFonts w:asciiTheme="minorHAnsi" w:eastAsia="Droid Sans Fallback" w:hAnsiTheme="minorHAnsi" w:cstheme="minorHAnsi"/>
                <w:kern w:val="3"/>
                <w:sz w:val="18"/>
                <w:szCs w:val="18"/>
                <w:lang w:val="el-GR" w:eastAsia="zh-CN" w:bidi="hi-IN"/>
              </w:rPr>
              <w:t>lt</w:t>
            </w:r>
            <w:proofErr w:type="spellEnd"/>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315659B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Αριθμητικώς</w:t>
            </w: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BC5FE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Ολογράφως</w:t>
            </w:r>
          </w:p>
        </w:tc>
      </w:tr>
      <w:tr w:rsidR="003E34F1" w:rsidRPr="003E34F1" w14:paraId="1CC8911D" w14:textId="77777777" w:rsidTr="00382AF9">
        <w:trPr>
          <w:cantSplit/>
        </w:trPr>
        <w:tc>
          <w:tcPr>
            <w:tcW w:w="848" w:type="dxa"/>
            <w:tcBorders>
              <w:left w:val="single" w:sz="2" w:space="0" w:color="000000"/>
            </w:tcBorders>
            <w:shd w:val="clear" w:color="auto" w:fill="auto"/>
            <w:tcMar>
              <w:top w:w="55" w:type="dxa"/>
              <w:left w:w="55" w:type="dxa"/>
              <w:bottom w:w="55" w:type="dxa"/>
              <w:right w:w="55" w:type="dxa"/>
            </w:tcMar>
            <w:vAlign w:val="center"/>
          </w:tcPr>
          <w:p w14:paraId="24A606F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lang w:val="el-GR" w:eastAsia="zh-CN" w:bidi="hi-IN"/>
              </w:rPr>
              <w:t>1</w:t>
            </w:r>
          </w:p>
        </w:tc>
        <w:tc>
          <w:tcPr>
            <w:tcW w:w="3006" w:type="dxa"/>
            <w:tcBorders>
              <w:left w:val="single" w:sz="2" w:space="0" w:color="000000"/>
            </w:tcBorders>
            <w:shd w:val="clear" w:color="auto" w:fill="auto"/>
            <w:tcMar>
              <w:top w:w="55" w:type="dxa"/>
              <w:left w:w="55" w:type="dxa"/>
              <w:bottom w:w="55" w:type="dxa"/>
              <w:right w:w="55" w:type="dxa"/>
            </w:tcMar>
            <w:vAlign w:val="center"/>
          </w:tcPr>
          <w:p w14:paraId="1065E369"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lang w:val="el-GR" w:eastAsia="zh-CN" w:bidi="hi-IN"/>
              </w:rPr>
              <w:t>Πετρέλαιο Κίνησης</w:t>
            </w:r>
          </w:p>
        </w:tc>
        <w:tc>
          <w:tcPr>
            <w:tcW w:w="1928" w:type="dxa"/>
            <w:tcBorders>
              <w:left w:val="single" w:sz="2" w:space="0" w:color="000000"/>
            </w:tcBorders>
            <w:shd w:val="clear" w:color="auto" w:fill="auto"/>
            <w:tcMar>
              <w:top w:w="55" w:type="dxa"/>
              <w:left w:w="55" w:type="dxa"/>
              <w:bottom w:w="55" w:type="dxa"/>
              <w:right w:w="55" w:type="dxa"/>
            </w:tcMar>
            <w:vAlign w:val="center"/>
          </w:tcPr>
          <w:p w14:paraId="2FD1F708"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lang w:val="el-GR" w:eastAsia="zh-CN" w:bidi="hi-IN"/>
              </w:rPr>
              <w:t>655.000,00</w:t>
            </w:r>
          </w:p>
        </w:tc>
        <w:tc>
          <w:tcPr>
            <w:tcW w:w="1928" w:type="dxa"/>
            <w:tcBorders>
              <w:left w:val="single" w:sz="2" w:space="0" w:color="000000"/>
            </w:tcBorders>
            <w:shd w:val="clear" w:color="auto" w:fill="auto"/>
            <w:tcMar>
              <w:top w:w="55" w:type="dxa"/>
              <w:left w:w="55" w:type="dxa"/>
              <w:bottom w:w="55" w:type="dxa"/>
              <w:right w:w="55" w:type="dxa"/>
            </w:tcMar>
            <w:vAlign w:val="center"/>
          </w:tcPr>
          <w:p w14:paraId="24FEB71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8" w:type="dxa"/>
            <w:tcBorders>
              <w:left w:val="single" w:sz="2" w:space="0" w:color="000000"/>
              <w:right w:val="single" w:sz="2" w:space="0" w:color="000000"/>
            </w:tcBorders>
            <w:shd w:val="clear" w:color="auto" w:fill="auto"/>
            <w:tcMar>
              <w:top w:w="55" w:type="dxa"/>
              <w:left w:w="55" w:type="dxa"/>
              <w:bottom w:w="55" w:type="dxa"/>
              <w:right w:w="55" w:type="dxa"/>
            </w:tcMar>
            <w:vAlign w:val="center"/>
          </w:tcPr>
          <w:p w14:paraId="5AC398C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r>
      <w:tr w:rsidR="003E34F1" w:rsidRPr="003E34F1" w14:paraId="1CA7446E" w14:textId="77777777" w:rsidTr="00382AF9">
        <w:trPr>
          <w:cantSplit/>
        </w:trPr>
        <w:tc>
          <w:tcPr>
            <w:tcW w:w="84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573CD5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lang w:val="el-GR" w:eastAsia="zh-CN" w:bidi="hi-IN"/>
              </w:rPr>
              <w:t>2</w:t>
            </w:r>
          </w:p>
        </w:tc>
        <w:tc>
          <w:tcPr>
            <w:tcW w:w="300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69876B7"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lang w:val="el-GR" w:eastAsia="zh-CN" w:bidi="hi-IN"/>
              </w:rPr>
              <w:t>Βενζίνη αμόλυβδη</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20F1F9A"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lang w:val="el-GR" w:eastAsia="zh-CN" w:bidi="hi-IN"/>
              </w:rPr>
              <w:t xml:space="preserve">65.000,00 </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93C179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1628C2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r>
    </w:tbl>
    <w:p w14:paraId="57F8F36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049E55D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w:t>
      </w:r>
      <w:r w:rsidRPr="003E34F1">
        <w:rPr>
          <w:rFonts w:asciiTheme="minorHAnsi" w:eastAsia="Droid Sans Fallback" w:hAnsiTheme="minorHAnsi" w:cstheme="minorHAnsi"/>
          <w:kern w:val="3"/>
          <w:sz w:val="20"/>
          <w:szCs w:val="20"/>
          <w:lang w:val="el-GR" w:eastAsia="zh-CN" w:bidi="hi-IN"/>
        </w:rPr>
        <w:t>επί της μέσης τιμής χονδρικής πώλησης σε €/l την ημέρα παράδοσή τους, όπως αυτή προσδιορίζεται από το εβδομαδιαίο δελτίο τιμών που εκδίδεται από το Παρατηρητήριο Τιμών Υγρών Καυσίμων του Υπουργείου Ανάπτυξης, Ανταγωνιστικότητας, Υποδομών, Μεταφορών και Δικτύων (φαίνεται στην ιστοσελίδα http://www.fuelprices.gr/) για το Νομό Χανίων στο τέλος της τρέχουσας βδομάδας.</w:t>
      </w:r>
    </w:p>
    <w:p w14:paraId="494EEA8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Ο Φ.Π.Α. για τα παραπάνω είδη είναι: ........%</w:t>
      </w:r>
    </w:p>
    <w:p w14:paraId="7387E7F9" w14:textId="77777777" w:rsidR="003E34F1" w:rsidRPr="003E34F1" w:rsidRDefault="003E34F1" w:rsidP="003E34F1">
      <w:pPr>
        <w:pageBreakBefore/>
        <w:widowControl w:val="0"/>
        <w:suppressAutoHyphens w:val="0"/>
        <w:autoSpaceDN w:val="0"/>
        <w:spacing w:after="0"/>
        <w:jc w:val="left"/>
        <w:textAlignment w:val="baseline"/>
        <w:rPr>
          <w:rFonts w:asciiTheme="minorHAnsi" w:eastAsia="Droid Sans Fallback" w:hAnsiTheme="minorHAnsi" w:cstheme="minorHAnsi"/>
          <w:kern w:val="3"/>
          <w:sz w:val="24"/>
          <w:lang w:val="el-GR" w:eastAsia="zh-CN" w:bidi="hi-IN"/>
        </w:rPr>
      </w:pPr>
    </w:p>
    <w:p w14:paraId="3FDB3EBB" w14:textId="77777777" w:rsidR="003E34F1" w:rsidRPr="003E34F1" w:rsidRDefault="003E34F1" w:rsidP="003E34F1">
      <w:pPr>
        <w:widowControl w:val="0"/>
        <w:autoSpaceDN w:val="0"/>
        <w:spacing w:after="0"/>
        <w:jc w:val="center"/>
        <w:textAlignment w:val="baseline"/>
        <w:rPr>
          <w:rFonts w:asciiTheme="minorHAnsi" w:eastAsia="Droid Sans Fallback" w:hAnsiTheme="minorHAnsi" w:cstheme="minorHAnsi"/>
          <w:b/>
          <w:bCs/>
          <w:kern w:val="3"/>
          <w:sz w:val="24"/>
          <w:lang w:val="el-GR" w:eastAsia="zh-CN" w:bidi="hi-IN"/>
        </w:rPr>
      </w:pPr>
      <w:r w:rsidRPr="003E34F1">
        <w:rPr>
          <w:rFonts w:asciiTheme="minorHAnsi" w:eastAsia="Droid Sans Fallback" w:hAnsiTheme="minorHAnsi" w:cstheme="minorHAnsi"/>
          <w:b/>
          <w:bCs/>
          <w:kern w:val="3"/>
          <w:sz w:val="24"/>
          <w:lang w:val="el-GR" w:eastAsia="zh-CN" w:bidi="hi-IN"/>
        </w:rPr>
        <w:t>Π Ρ Ο Σ Φ Ο Ρ Α</w:t>
      </w:r>
    </w:p>
    <w:p w14:paraId="59026EC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Της επιχείρησης ..................................................................................................................................,</w:t>
      </w:r>
    </w:p>
    <w:p w14:paraId="4D601F1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έδρα: Δήμος .........................................., οδός ........................................................, αριθμός ............,</w:t>
      </w:r>
    </w:p>
    <w:p w14:paraId="7B95463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τηλέφωνο: ........................................................, τηλεομοιότυπο (</w:t>
      </w:r>
      <w:proofErr w:type="spellStart"/>
      <w:r w:rsidRPr="003E34F1">
        <w:rPr>
          <w:rFonts w:asciiTheme="minorHAnsi" w:eastAsia="Droid Sans Fallback" w:hAnsiTheme="minorHAnsi" w:cstheme="minorHAnsi"/>
          <w:kern w:val="3"/>
          <w:sz w:val="24"/>
          <w:lang w:val="el-GR" w:eastAsia="zh-CN" w:bidi="hi-IN"/>
        </w:rPr>
        <w:t>fax</w:t>
      </w:r>
      <w:proofErr w:type="spellEnd"/>
      <w:r w:rsidRPr="003E34F1">
        <w:rPr>
          <w:rFonts w:asciiTheme="minorHAnsi" w:eastAsia="Droid Sans Fallback" w:hAnsiTheme="minorHAnsi" w:cstheme="minorHAnsi"/>
          <w:kern w:val="3"/>
          <w:sz w:val="24"/>
          <w:lang w:val="el-GR" w:eastAsia="zh-CN" w:bidi="hi-IN"/>
        </w:rPr>
        <w:t>): ...............................................</w:t>
      </w:r>
    </w:p>
    <w:p w14:paraId="28B380C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096103A1" w14:textId="77777777" w:rsidR="003E34F1" w:rsidRPr="003E34F1" w:rsidRDefault="003E34F1" w:rsidP="003E34F1">
      <w:pPr>
        <w:keepNext/>
        <w:widowControl w:val="0"/>
        <w:numPr>
          <w:ilvl w:val="0"/>
          <w:numId w:val="11"/>
        </w:numPr>
        <w:tabs>
          <w:tab w:val="left" w:pos="0"/>
        </w:tabs>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Τμήμα: Κ2, Είδος: Πετρέλαιο Θέρμανσης</w:t>
      </w:r>
    </w:p>
    <w:p w14:paraId="69D4F214" w14:textId="77777777" w:rsidR="003E34F1" w:rsidRPr="003E34F1" w:rsidRDefault="003E34F1" w:rsidP="003E34F1">
      <w:pPr>
        <w:widowControl w:val="0"/>
        <w:tabs>
          <w:tab w:val="center" w:pos="4153"/>
          <w:tab w:val="right" w:pos="8306"/>
        </w:tabs>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Ενδεικτικός Προϋπολογισμός:</w:t>
      </w:r>
    </w:p>
    <w:tbl>
      <w:tblPr>
        <w:tblW w:w="5000" w:type="pct"/>
        <w:tblLayout w:type="fixed"/>
        <w:tblCellMar>
          <w:left w:w="10" w:type="dxa"/>
          <w:right w:w="10" w:type="dxa"/>
        </w:tblCellMar>
        <w:tblLook w:val="0000" w:firstRow="0" w:lastRow="0" w:firstColumn="0" w:lastColumn="0" w:noHBand="0" w:noVBand="0"/>
      </w:tblPr>
      <w:tblGrid>
        <w:gridCol w:w="1563"/>
        <w:gridCol w:w="2464"/>
        <w:gridCol w:w="1563"/>
        <w:gridCol w:w="2013"/>
        <w:gridCol w:w="2033"/>
      </w:tblGrid>
      <w:tr w:rsidR="003E34F1" w:rsidRPr="003E34F1" w14:paraId="138CF90B" w14:textId="77777777" w:rsidTr="00382AF9">
        <w:trPr>
          <w:trHeight w:val="317"/>
        </w:trPr>
        <w:tc>
          <w:tcPr>
            <w:tcW w:w="1562" w:type="dxa"/>
            <w:tcBorders>
              <w:top w:val="single" w:sz="2" w:space="0" w:color="000000"/>
            </w:tcBorders>
            <w:shd w:val="clear" w:color="auto" w:fill="FFFFFF"/>
            <w:tcMar>
              <w:top w:w="28" w:type="dxa"/>
              <w:left w:w="28" w:type="dxa"/>
              <w:bottom w:w="28" w:type="dxa"/>
              <w:right w:w="28" w:type="dxa"/>
            </w:tcMar>
            <w:vAlign w:val="center"/>
          </w:tcPr>
          <w:p w14:paraId="2957EB1E"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tcBorders>
              <w:top w:val="single" w:sz="2" w:space="0" w:color="000000"/>
            </w:tcBorders>
            <w:shd w:val="clear" w:color="auto" w:fill="FFFFFF"/>
            <w:tcMar>
              <w:top w:w="28" w:type="dxa"/>
              <w:left w:w="28" w:type="dxa"/>
              <w:bottom w:w="28" w:type="dxa"/>
              <w:right w:w="28" w:type="dxa"/>
            </w:tcMar>
            <w:vAlign w:val="center"/>
          </w:tcPr>
          <w:p w14:paraId="2CE3AF6C"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5CD8DB0"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9C16F68" w14:textId="77777777" w:rsidR="003E34F1" w:rsidRPr="003E34F1" w:rsidRDefault="003E34F1" w:rsidP="003E34F1">
            <w:pPr>
              <w:widowControl w:val="0"/>
              <w:autoSpaceDN w:val="0"/>
              <w:spacing w:after="0"/>
              <w:jc w:val="right"/>
              <w:textAlignment w:val="baseline"/>
              <w:rPr>
                <w:rFonts w:asciiTheme="minorHAnsi" w:eastAsia="Droid Sans Fallback" w:hAnsiTheme="minorHAnsi" w:cstheme="minorHAnsi"/>
                <w:b/>
                <w:bCs/>
                <w:kern w:val="3"/>
                <w:sz w:val="20"/>
                <w:szCs w:val="20"/>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CDBB3C8" w14:textId="77777777" w:rsidR="003E34F1" w:rsidRPr="003E34F1" w:rsidRDefault="003E34F1" w:rsidP="003E34F1">
            <w:pPr>
              <w:widowControl w:val="0"/>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b/>
                <w:bCs/>
                <w:kern w:val="3"/>
                <w:sz w:val="20"/>
                <w:lang w:val="el-GR" w:eastAsia="zh-CN" w:bidi="hi-IN"/>
              </w:rPr>
              <w:t>49.050</w:t>
            </w:r>
            <w:r w:rsidRPr="003E34F1">
              <w:rPr>
                <w:rFonts w:asciiTheme="minorHAnsi" w:eastAsia="Droid Sans Fallback" w:hAnsiTheme="minorHAnsi" w:cstheme="minorHAnsi"/>
                <w:b/>
                <w:bCs/>
                <w:kern w:val="3"/>
                <w:sz w:val="20"/>
                <w:lang w:val="en-US" w:eastAsia="zh-CN" w:bidi="hi-IN"/>
              </w:rPr>
              <w:t>,</w:t>
            </w:r>
            <w:r w:rsidRPr="003E34F1">
              <w:rPr>
                <w:rFonts w:asciiTheme="minorHAnsi" w:eastAsia="Droid Sans Fallback" w:hAnsiTheme="minorHAnsi" w:cstheme="minorHAnsi"/>
                <w:b/>
                <w:bCs/>
                <w:kern w:val="3"/>
                <w:sz w:val="20"/>
                <w:lang w:val="el-GR" w:eastAsia="zh-CN" w:bidi="hi-IN"/>
              </w:rPr>
              <w:t>00</w:t>
            </w:r>
            <w:r w:rsidRPr="003E34F1">
              <w:rPr>
                <w:rFonts w:asciiTheme="minorHAnsi" w:eastAsia="Droid Sans Fallback" w:hAnsiTheme="minorHAnsi" w:cstheme="minorHAnsi"/>
                <w:b/>
                <w:bCs/>
                <w:kern w:val="3"/>
                <w:sz w:val="20"/>
                <w:lang w:val="en-US" w:eastAsia="zh-CN" w:bidi="hi-IN"/>
              </w:rPr>
              <w:t xml:space="preserve"> €</w:t>
            </w:r>
          </w:p>
        </w:tc>
      </w:tr>
      <w:tr w:rsidR="003E34F1" w:rsidRPr="003E34F1" w14:paraId="72E67651" w14:textId="77777777" w:rsidTr="00382AF9">
        <w:trPr>
          <w:trHeight w:val="317"/>
        </w:trPr>
        <w:tc>
          <w:tcPr>
            <w:tcW w:w="1562" w:type="dxa"/>
            <w:shd w:val="clear" w:color="auto" w:fill="FFFFFF"/>
            <w:tcMar>
              <w:top w:w="28" w:type="dxa"/>
              <w:left w:w="28" w:type="dxa"/>
              <w:bottom w:w="28" w:type="dxa"/>
              <w:right w:w="28" w:type="dxa"/>
            </w:tcMar>
            <w:vAlign w:val="center"/>
          </w:tcPr>
          <w:p w14:paraId="223AD85D"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468B388F"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66059871"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FB626BA" w14:textId="77777777" w:rsidR="003E34F1" w:rsidRPr="003E34F1" w:rsidRDefault="003E34F1" w:rsidP="003E34F1">
            <w:pPr>
              <w:widowControl w:val="0"/>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24,00%</w:t>
            </w: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9F89B32" w14:textId="77777777" w:rsidR="003E34F1" w:rsidRPr="003E34F1" w:rsidRDefault="003E34F1" w:rsidP="003E34F1">
            <w:pPr>
              <w:widowControl w:val="0"/>
              <w:suppressAutoHyphens w:val="0"/>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b/>
                <w:bCs/>
                <w:kern w:val="3"/>
                <w:sz w:val="20"/>
                <w:lang w:val="el-GR" w:eastAsia="zh-CN" w:bidi="hi-IN"/>
              </w:rPr>
              <w:t>39.240,00</w:t>
            </w:r>
            <w:r w:rsidRPr="003E34F1">
              <w:rPr>
                <w:rFonts w:asciiTheme="minorHAnsi" w:eastAsia="Droid Sans Fallback" w:hAnsiTheme="minorHAnsi" w:cstheme="minorHAnsi"/>
                <w:b/>
                <w:bCs/>
                <w:kern w:val="3"/>
                <w:sz w:val="20"/>
                <w:lang w:val="en-US" w:eastAsia="zh-CN" w:bidi="hi-IN"/>
              </w:rPr>
              <w:t xml:space="preserve"> €</w:t>
            </w:r>
          </w:p>
          <w:p w14:paraId="216676C0" w14:textId="77777777" w:rsidR="003E34F1" w:rsidRPr="003E34F1" w:rsidRDefault="003E34F1" w:rsidP="003E34F1">
            <w:pPr>
              <w:widowControl w:val="0"/>
              <w:autoSpaceDN w:val="0"/>
              <w:spacing w:after="0"/>
              <w:jc w:val="right"/>
              <w:textAlignment w:val="baseline"/>
              <w:rPr>
                <w:rFonts w:asciiTheme="minorHAnsi" w:eastAsia="Droid Sans Fallback" w:hAnsiTheme="minorHAnsi" w:cstheme="minorHAnsi"/>
                <w:b/>
                <w:bCs/>
                <w:kern w:val="3"/>
                <w:sz w:val="20"/>
                <w:szCs w:val="20"/>
                <w:lang w:val="el-GR" w:eastAsia="zh-CN" w:bidi="hi-IN"/>
              </w:rPr>
            </w:pPr>
          </w:p>
        </w:tc>
      </w:tr>
      <w:tr w:rsidR="003E34F1" w:rsidRPr="003E34F1" w14:paraId="2199E440" w14:textId="77777777" w:rsidTr="00382AF9">
        <w:trPr>
          <w:trHeight w:val="317"/>
        </w:trPr>
        <w:tc>
          <w:tcPr>
            <w:tcW w:w="1562" w:type="dxa"/>
            <w:shd w:val="clear" w:color="auto" w:fill="FFFFFF"/>
            <w:tcMar>
              <w:top w:w="28" w:type="dxa"/>
              <w:left w:w="28" w:type="dxa"/>
              <w:bottom w:w="28" w:type="dxa"/>
              <w:right w:w="28" w:type="dxa"/>
            </w:tcMar>
            <w:vAlign w:val="center"/>
          </w:tcPr>
          <w:p w14:paraId="0E560813"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1580841E"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E5923C0"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 με 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CBD6713" w14:textId="77777777" w:rsidR="003E34F1" w:rsidRPr="003E34F1" w:rsidRDefault="003E34F1" w:rsidP="003E34F1">
            <w:pPr>
              <w:widowControl w:val="0"/>
              <w:autoSpaceDN w:val="0"/>
              <w:spacing w:after="0"/>
              <w:jc w:val="right"/>
              <w:textAlignment w:val="baseline"/>
              <w:rPr>
                <w:rFonts w:asciiTheme="minorHAnsi" w:eastAsia="Droid Sans Fallback" w:hAnsiTheme="minorHAnsi" w:cstheme="minorHAnsi"/>
                <w:b/>
                <w:bCs/>
                <w:kern w:val="3"/>
                <w:sz w:val="20"/>
                <w:szCs w:val="20"/>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9281426" w14:textId="77777777" w:rsidR="003E34F1" w:rsidRPr="003E34F1" w:rsidRDefault="003E34F1" w:rsidP="003E34F1">
            <w:pPr>
              <w:widowControl w:val="0"/>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b/>
                <w:bCs/>
                <w:kern w:val="3"/>
                <w:sz w:val="20"/>
                <w:lang w:val="el-GR" w:eastAsia="zh-CN" w:bidi="hi-IN"/>
              </w:rPr>
              <w:t>88.290,00</w:t>
            </w:r>
            <w:r w:rsidRPr="003E34F1">
              <w:rPr>
                <w:rFonts w:asciiTheme="minorHAnsi" w:eastAsia="Droid Sans Fallback" w:hAnsiTheme="minorHAnsi" w:cstheme="minorHAnsi"/>
                <w:b/>
                <w:bCs/>
                <w:kern w:val="3"/>
                <w:sz w:val="20"/>
                <w:lang w:val="en-US" w:eastAsia="zh-CN" w:bidi="hi-IN"/>
              </w:rPr>
              <w:t xml:space="preserve"> €</w:t>
            </w:r>
          </w:p>
        </w:tc>
      </w:tr>
    </w:tbl>
    <w:p w14:paraId="27D63B0D"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4"/>
          <w:lang w:val="el-GR" w:eastAsia="zh-CN" w:bidi="hi-IN"/>
        </w:rPr>
      </w:pPr>
    </w:p>
    <w:tbl>
      <w:tblPr>
        <w:tblW w:w="9638" w:type="dxa"/>
        <w:tblLayout w:type="fixed"/>
        <w:tblCellMar>
          <w:left w:w="10" w:type="dxa"/>
          <w:right w:w="10" w:type="dxa"/>
        </w:tblCellMar>
        <w:tblLook w:val="0000" w:firstRow="0" w:lastRow="0" w:firstColumn="0" w:lastColumn="0" w:noHBand="0" w:noVBand="0"/>
      </w:tblPr>
      <w:tblGrid>
        <w:gridCol w:w="1927"/>
        <w:gridCol w:w="1927"/>
        <w:gridCol w:w="1928"/>
        <w:gridCol w:w="1928"/>
        <w:gridCol w:w="1928"/>
      </w:tblGrid>
      <w:tr w:rsidR="003E34F1" w:rsidRPr="006F41B8" w14:paraId="0091C9D7" w14:textId="77777777" w:rsidTr="00382AF9">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0A4265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460599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F5991E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385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3E3C08"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Ποσοστό έκπτωσης* ανά μονάδα μέτρησης (L)</w:t>
            </w:r>
          </w:p>
        </w:tc>
      </w:tr>
      <w:tr w:rsidR="003E34F1" w:rsidRPr="003E34F1" w14:paraId="582E4376" w14:textId="77777777" w:rsidTr="00382AF9">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73F8E2C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ΑΑ</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2E216D99"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Είδος</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5376628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 xml:space="preserve">Ποσότητα </w:t>
            </w:r>
            <w:proofErr w:type="spellStart"/>
            <w:r w:rsidRPr="003E34F1">
              <w:rPr>
                <w:rFonts w:asciiTheme="minorHAnsi" w:eastAsia="Droid Sans Fallback" w:hAnsiTheme="minorHAnsi" w:cstheme="minorHAnsi"/>
                <w:kern w:val="3"/>
                <w:sz w:val="18"/>
                <w:szCs w:val="18"/>
                <w:lang w:val="el-GR" w:eastAsia="zh-CN" w:bidi="hi-IN"/>
              </w:rPr>
              <w:t>lt</w:t>
            </w:r>
            <w:proofErr w:type="spellEnd"/>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7FAE5D48"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Αριθμητικώς</w:t>
            </w: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3D929C"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Ολογράφως</w:t>
            </w:r>
          </w:p>
        </w:tc>
      </w:tr>
      <w:tr w:rsidR="003E34F1" w:rsidRPr="003E34F1" w14:paraId="5F5FA362" w14:textId="77777777" w:rsidTr="00382AF9">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01DEE91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1</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5FA04442"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Πετρέλαιο θέρμανσης Υπηρεσίες Δήμου</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22678753"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szCs w:val="20"/>
                <w:lang w:val="el-GR" w:eastAsia="zh-CN" w:bidi="hi-IN"/>
              </w:rPr>
              <w:t>50.000,00</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78BF427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6665E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r>
      <w:tr w:rsidR="003E34F1" w:rsidRPr="003E34F1" w14:paraId="1922E076" w14:textId="77777777" w:rsidTr="00382AF9">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730BD258"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n-US" w:eastAsia="zh-CN" w:bidi="hi-IN"/>
              </w:rPr>
            </w:pPr>
            <w:r w:rsidRPr="003E34F1">
              <w:rPr>
                <w:rFonts w:asciiTheme="minorHAnsi" w:eastAsia="Droid Sans Fallback" w:hAnsiTheme="minorHAnsi" w:cstheme="minorHAnsi"/>
                <w:kern w:val="3"/>
                <w:sz w:val="18"/>
                <w:szCs w:val="18"/>
                <w:lang w:val="en-US" w:eastAsia="zh-CN" w:bidi="hi-IN"/>
              </w:rPr>
              <w:t>2</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279181D1"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Πετρέλαιο Θέρμανσης</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142DEE8B"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szCs w:val="20"/>
                <w:lang w:val="el-GR" w:eastAsia="zh-CN" w:bidi="hi-IN"/>
              </w:rPr>
              <w:t>40.000,00</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4125062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695D08"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r>
    </w:tbl>
    <w:p w14:paraId="6A09DF9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w:t>
      </w:r>
      <w:r w:rsidRPr="003E34F1">
        <w:rPr>
          <w:rFonts w:asciiTheme="minorHAnsi" w:eastAsia="Droid Sans Fallback" w:hAnsiTheme="minorHAnsi" w:cstheme="minorHAnsi"/>
          <w:kern w:val="3"/>
          <w:sz w:val="20"/>
          <w:szCs w:val="20"/>
          <w:lang w:val="el-GR" w:eastAsia="zh-CN" w:bidi="hi-IN"/>
        </w:rPr>
        <w:t>επί της μέσης τιμής λιανικής πώλησης σε €/l την ημέρα παράδοσή τους, όπως αυτή προκύπτει από το Παρατηρητήριο Τιμών Υγρών Καυσίμων του Υπουργείου Ανάπτυξης, Ανταγωνιστικότητας, Υποδομών, Μεταφορών και Δικτύων (φαίνεται στην ιστοσελίδα http://www.fuelprices.gr/) για το Νομό Χανίων (άρθρο 63 Ν.4257/2014).</w:t>
      </w:r>
    </w:p>
    <w:p w14:paraId="17D2893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Ο Φ.Π.Α. για τα παραπάνω είδη είναι: ........%</w:t>
      </w:r>
    </w:p>
    <w:p w14:paraId="02E66D5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5CFCF66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6F857A7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6EB784FC"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1175B77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6C0B930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1313CAE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795CFB9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7F2C44EA"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605CB16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5F0F9C8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74F3EF0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1E9840A6" w14:textId="77777777" w:rsidR="003E34F1" w:rsidRPr="003E34F1" w:rsidRDefault="003E34F1" w:rsidP="003E34F1">
      <w:pPr>
        <w:pageBreakBefore/>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51F4E7EF" w14:textId="77777777" w:rsidR="003E34F1" w:rsidRPr="003E34F1" w:rsidRDefault="003E34F1" w:rsidP="003E34F1">
      <w:pPr>
        <w:widowControl w:val="0"/>
        <w:autoSpaceDN w:val="0"/>
        <w:spacing w:after="0"/>
        <w:jc w:val="center"/>
        <w:textAlignment w:val="baseline"/>
        <w:rPr>
          <w:rFonts w:asciiTheme="minorHAnsi" w:eastAsia="Droid Sans Fallback" w:hAnsiTheme="minorHAnsi" w:cstheme="minorHAnsi"/>
          <w:b/>
          <w:bCs/>
          <w:kern w:val="3"/>
          <w:sz w:val="24"/>
          <w:lang w:val="el-GR" w:eastAsia="zh-CN" w:bidi="hi-IN"/>
        </w:rPr>
      </w:pPr>
      <w:r w:rsidRPr="003E34F1">
        <w:rPr>
          <w:rFonts w:asciiTheme="minorHAnsi" w:eastAsia="Droid Sans Fallback" w:hAnsiTheme="minorHAnsi" w:cstheme="minorHAnsi"/>
          <w:b/>
          <w:bCs/>
          <w:kern w:val="3"/>
          <w:sz w:val="24"/>
          <w:lang w:val="el-GR" w:eastAsia="zh-CN" w:bidi="hi-IN"/>
        </w:rPr>
        <w:t>Π Ρ Ο Σ Φ Ο Ρ Α</w:t>
      </w:r>
    </w:p>
    <w:p w14:paraId="3B72AE8A"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Της επιχείρησης ..................................................................................................................................,</w:t>
      </w:r>
    </w:p>
    <w:p w14:paraId="399EC17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έδρα: Δήμος .........................................., οδός ........................................................, αριθμός ............,</w:t>
      </w:r>
    </w:p>
    <w:p w14:paraId="1A71E50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τηλέφωνο: ........................................................, τηλεομοιότυπο (</w:t>
      </w:r>
      <w:proofErr w:type="spellStart"/>
      <w:r w:rsidRPr="003E34F1">
        <w:rPr>
          <w:rFonts w:asciiTheme="minorHAnsi" w:eastAsia="Droid Sans Fallback" w:hAnsiTheme="minorHAnsi" w:cstheme="minorHAnsi"/>
          <w:kern w:val="3"/>
          <w:sz w:val="24"/>
          <w:lang w:val="el-GR" w:eastAsia="zh-CN" w:bidi="hi-IN"/>
        </w:rPr>
        <w:t>fax</w:t>
      </w:r>
      <w:proofErr w:type="spellEnd"/>
      <w:r w:rsidRPr="003E34F1">
        <w:rPr>
          <w:rFonts w:asciiTheme="minorHAnsi" w:eastAsia="Droid Sans Fallback" w:hAnsiTheme="minorHAnsi" w:cstheme="minorHAnsi"/>
          <w:kern w:val="3"/>
          <w:sz w:val="24"/>
          <w:lang w:val="el-GR" w:eastAsia="zh-CN" w:bidi="hi-IN"/>
        </w:rPr>
        <w:t>): ...............................................</w:t>
      </w:r>
    </w:p>
    <w:p w14:paraId="1E6CFB3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55EF32FE" w14:textId="77777777" w:rsidR="003E34F1" w:rsidRPr="003E34F1" w:rsidRDefault="003E34F1" w:rsidP="003E34F1">
      <w:pPr>
        <w:keepNext/>
        <w:widowControl w:val="0"/>
        <w:numPr>
          <w:ilvl w:val="3"/>
          <w:numId w:val="0"/>
        </w:numPr>
        <w:shd w:val="clear" w:color="auto" w:fill="CCCCCC"/>
        <w:autoSpaceDN w:val="0"/>
        <w:spacing w:before="120" w:after="0"/>
        <w:jc w:val="left"/>
        <w:textAlignment w:val="baseline"/>
        <w:outlineLvl w:val="3"/>
        <w:rPr>
          <w:rFonts w:asciiTheme="minorHAnsi" w:eastAsia="Liberation Sans" w:hAnsiTheme="minorHAnsi" w:cstheme="minorHAnsi"/>
          <w:b/>
          <w:bCs/>
          <w:i/>
          <w:iCs/>
          <w:color w:val="000000"/>
          <w:kern w:val="3"/>
          <w:sz w:val="26"/>
          <w:szCs w:val="26"/>
          <w:lang w:val="el-GR" w:eastAsia="zh-CN" w:bidi="hi-IN"/>
        </w:rPr>
      </w:pPr>
      <w:r w:rsidRPr="003E34F1">
        <w:rPr>
          <w:rFonts w:asciiTheme="minorHAnsi" w:eastAsia="Liberation Sans" w:hAnsiTheme="minorHAnsi" w:cstheme="minorHAnsi"/>
          <w:b/>
          <w:bCs/>
          <w:i/>
          <w:iCs/>
          <w:color w:val="000000"/>
          <w:kern w:val="3"/>
          <w:sz w:val="26"/>
          <w:szCs w:val="26"/>
          <w:lang w:val="el-GR" w:eastAsia="zh-CN" w:bidi="hi-IN"/>
        </w:rPr>
        <w:t>Φορέας προμήθειας: Γηροκομείο  Χανίων</w:t>
      </w:r>
    </w:p>
    <w:p w14:paraId="54842053" w14:textId="77777777" w:rsidR="003E34F1" w:rsidRPr="003E34F1" w:rsidRDefault="003E34F1" w:rsidP="003E34F1">
      <w:pPr>
        <w:keepNext/>
        <w:widowControl w:val="0"/>
        <w:numPr>
          <w:ilvl w:val="0"/>
          <w:numId w:val="11"/>
        </w:numPr>
        <w:tabs>
          <w:tab w:val="left" w:pos="0"/>
        </w:tabs>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Τμήμα: Κ3, Είδος: Πετρέλαιο Κίνησης για ζεστά νερά</w:t>
      </w:r>
    </w:p>
    <w:p w14:paraId="6BD8F920" w14:textId="77777777" w:rsidR="003E34F1" w:rsidRPr="003E34F1" w:rsidRDefault="003E34F1" w:rsidP="003E34F1">
      <w:pPr>
        <w:widowControl w:val="0"/>
        <w:tabs>
          <w:tab w:val="center" w:pos="4153"/>
          <w:tab w:val="right" w:pos="8306"/>
        </w:tabs>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Ενδεικτικός Προϋπολογισμός:</w:t>
      </w:r>
    </w:p>
    <w:tbl>
      <w:tblPr>
        <w:tblW w:w="5000" w:type="pct"/>
        <w:tblLayout w:type="fixed"/>
        <w:tblCellMar>
          <w:left w:w="10" w:type="dxa"/>
          <w:right w:w="10" w:type="dxa"/>
        </w:tblCellMar>
        <w:tblLook w:val="0000" w:firstRow="0" w:lastRow="0" w:firstColumn="0" w:lastColumn="0" w:noHBand="0" w:noVBand="0"/>
      </w:tblPr>
      <w:tblGrid>
        <w:gridCol w:w="1563"/>
        <w:gridCol w:w="2464"/>
        <w:gridCol w:w="1563"/>
        <w:gridCol w:w="2013"/>
        <w:gridCol w:w="2033"/>
      </w:tblGrid>
      <w:tr w:rsidR="003E34F1" w:rsidRPr="003E34F1" w14:paraId="0CC23175" w14:textId="77777777" w:rsidTr="00382AF9">
        <w:trPr>
          <w:cantSplit/>
          <w:trHeight w:val="317"/>
        </w:trPr>
        <w:tc>
          <w:tcPr>
            <w:tcW w:w="1562" w:type="dxa"/>
            <w:tcBorders>
              <w:top w:val="single" w:sz="2" w:space="0" w:color="000000"/>
            </w:tcBorders>
            <w:shd w:val="clear" w:color="auto" w:fill="FFFFFF"/>
            <w:tcMar>
              <w:top w:w="28" w:type="dxa"/>
              <w:left w:w="28" w:type="dxa"/>
              <w:bottom w:w="28" w:type="dxa"/>
              <w:right w:w="28" w:type="dxa"/>
            </w:tcMar>
            <w:vAlign w:val="center"/>
          </w:tcPr>
          <w:p w14:paraId="7DDA2CD1"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tcBorders>
              <w:top w:val="single" w:sz="2" w:space="0" w:color="000000"/>
            </w:tcBorders>
            <w:shd w:val="clear" w:color="auto" w:fill="FFFFFF"/>
            <w:tcMar>
              <w:top w:w="28" w:type="dxa"/>
              <w:left w:w="28" w:type="dxa"/>
              <w:bottom w:w="28" w:type="dxa"/>
              <w:right w:w="28" w:type="dxa"/>
            </w:tcMar>
            <w:vAlign w:val="center"/>
          </w:tcPr>
          <w:p w14:paraId="35F65938"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6C98698"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C3D5979"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89E5226"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lang w:val="el-GR" w:eastAsia="zh-CN" w:bidi="hi-IN"/>
              </w:rPr>
              <w:t>38.250,00 €</w:t>
            </w:r>
          </w:p>
        </w:tc>
      </w:tr>
      <w:tr w:rsidR="003E34F1" w:rsidRPr="003E34F1" w14:paraId="02AE5562" w14:textId="77777777" w:rsidTr="00382AF9">
        <w:trPr>
          <w:cantSplit/>
          <w:trHeight w:val="317"/>
        </w:trPr>
        <w:tc>
          <w:tcPr>
            <w:tcW w:w="1562" w:type="dxa"/>
            <w:shd w:val="clear" w:color="auto" w:fill="FFFFFF"/>
            <w:tcMar>
              <w:top w:w="28" w:type="dxa"/>
              <w:left w:w="28" w:type="dxa"/>
              <w:bottom w:w="28" w:type="dxa"/>
              <w:right w:w="28" w:type="dxa"/>
            </w:tcMar>
            <w:vAlign w:val="center"/>
          </w:tcPr>
          <w:p w14:paraId="10F00B15"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63E5D33C"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2E57DE4"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91B462E"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24,00%</w:t>
            </w: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66602EF3"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kern w:val="3"/>
                <w:sz w:val="20"/>
                <w:lang w:val="el-GR" w:eastAsia="zh-CN" w:bidi="hi-IN"/>
              </w:rPr>
            </w:pPr>
            <w:r w:rsidRPr="003E34F1">
              <w:rPr>
                <w:rFonts w:asciiTheme="minorHAnsi" w:eastAsia="Droid Sans Fallback" w:hAnsiTheme="minorHAnsi" w:cstheme="minorHAnsi"/>
                <w:kern w:val="3"/>
                <w:sz w:val="20"/>
                <w:lang w:val="el-GR" w:eastAsia="zh-CN" w:bidi="hi-IN"/>
              </w:rPr>
              <w:t>9.180,00 €</w:t>
            </w:r>
          </w:p>
          <w:p w14:paraId="12F601C3"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kern w:val="3"/>
                <w:sz w:val="24"/>
                <w:lang w:val="el-GR" w:eastAsia="zh-CN" w:bidi="hi-IN"/>
              </w:rPr>
            </w:pPr>
          </w:p>
        </w:tc>
      </w:tr>
      <w:tr w:rsidR="003E34F1" w:rsidRPr="003E34F1" w14:paraId="0D5C587B" w14:textId="77777777" w:rsidTr="00382AF9">
        <w:trPr>
          <w:cantSplit/>
          <w:trHeight w:val="317"/>
        </w:trPr>
        <w:tc>
          <w:tcPr>
            <w:tcW w:w="1562" w:type="dxa"/>
            <w:shd w:val="clear" w:color="auto" w:fill="FFFFFF"/>
            <w:tcMar>
              <w:top w:w="28" w:type="dxa"/>
              <w:left w:w="28" w:type="dxa"/>
              <w:bottom w:w="28" w:type="dxa"/>
              <w:right w:w="28" w:type="dxa"/>
            </w:tcMar>
            <w:vAlign w:val="center"/>
          </w:tcPr>
          <w:p w14:paraId="750E4546"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3F8482DF"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599D79E7"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 με 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95A8B68"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1A2CB40"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b/>
                <w:bCs/>
                <w:kern w:val="3"/>
                <w:sz w:val="20"/>
                <w:lang w:val="el-GR" w:eastAsia="zh-CN" w:bidi="hi-IN"/>
              </w:rPr>
              <w:t>47.430,00 €</w:t>
            </w:r>
          </w:p>
        </w:tc>
      </w:tr>
    </w:tbl>
    <w:p w14:paraId="2ABB0E79"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4"/>
          <w:lang w:val="el-GR" w:eastAsia="zh-CN" w:bidi="hi-IN"/>
        </w:rPr>
      </w:pPr>
    </w:p>
    <w:tbl>
      <w:tblPr>
        <w:tblW w:w="9638" w:type="dxa"/>
        <w:tblLayout w:type="fixed"/>
        <w:tblCellMar>
          <w:left w:w="10" w:type="dxa"/>
          <w:right w:w="10" w:type="dxa"/>
        </w:tblCellMar>
        <w:tblLook w:val="0000" w:firstRow="0" w:lastRow="0" w:firstColumn="0" w:lastColumn="0" w:noHBand="0" w:noVBand="0"/>
      </w:tblPr>
      <w:tblGrid>
        <w:gridCol w:w="1927"/>
        <w:gridCol w:w="1927"/>
        <w:gridCol w:w="1928"/>
        <w:gridCol w:w="1928"/>
        <w:gridCol w:w="1928"/>
      </w:tblGrid>
      <w:tr w:rsidR="003E34F1" w:rsidRPr="006F41B8" w14:paraId="6656838E" w14:textId="77777777" w:rsidTr="00382AF9">
        <w:trPr>
          <w:cantSplit/>
        </w:trPr>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526FCB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3BAD52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18EE6C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385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37EB9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Ποσοστό έκπτωσης* ανά μονάδα μέτρησης (L)</w:t>
            </w:r>
          </w:p>
        </w:tc>
      </w:tr>
      <w:tr w:rsidR="003E34F1" w:rsidRPr="003E34F1" w14:paraId="6045F5C3" w14:textId="77777777" w:rsidTr="00382AF9">
        <w:trPr>
          <w:cantSplit/>
        </w:trPr>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2001CE4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ΑΑ</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0054598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Είδος</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3EFA9B88"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 xml:space="preserve">Ποσότητα </w:t>
            </w:r>
            <w:proofErr w:type="spellStart"/>
            <w:r w:rsidRPr="003E34F1">
              <w:rPr>
                <w:rFonts w:asciiTheme="minorHAnsi" w:eastAsia="Droid Sans Fallback" w:hAnsiTheme="minorHAnsi" w:cstheme="minorHAnsi"/>
                <w:kern w:val="3"/>
                <w:sz w:val="18"/>
                <w:szCs w:val="18"/>
                <w:lang w:val="el-GR" w:eastAsia="zh-CN" w:bidi="hi-IN"/>
              </w:rPr>
              <w:t>lt</w:t>
            </w:r>
            <w:proofErr w:type="spellEnd"/>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2F2D78F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Αριθμητικώς</w:t>
            </w: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8570D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Ολογράφως</w:t>
            </w:r>
          </w:p>
        </w:tc>
      </w:tr>
      <w:tr w:rsidR="003E34F1" w:rsidRPr="003E34F1" w14:paraId="1E9419F2" w14:textId="77777777" w:rsidTr="00382AF9">
        <w:trPr>
          <w:cantSplit/>
        </w:trPr>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76F2332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4A11591"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lang w:val="el-GR" w:eastAsia="zh-CN" w:bidi="hi-IN"/>
              </w:rPr>
            </w:pPr>
            <w:r w:rsidRPr="003E34F1">
              <w:rPr>
                <w:rFonts w:asciiTheme="minorHAnsi" w:eastAsia="Droid Sans Fallback" w:hAnsiTheme="minorHAnsi" w:cstheme="minorHAnsi"/>
                <w:kern w:val="3"/>
                <w:sz w:val="20"/>
                <w:lang w:val="el-GR" w:eastAsia="zh-CN" w:bidi="hi-IN"/>
              </w:rPr>
              <w:t>Πετρέλαιο</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2C530B7"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kern w:val="3"/>
                <w:sz w:val="20"/>
                <w:lang w:val="el-GR" w:eastAsia="zh-CN" w:bidi="hi-IN"/>
              </w:rPr>
            </w:pPr>
            <w:r w:rsidRPr="003E34F1">
              <w:rPr>
                <w:rFonts w:asciiTheme="minorHAnsi" w:eastAsia="Droid Sans Fallback" w:hAnsiTheme="minorHAnsi" w:cstheme="minorHAnsi"/>
                <w:kern w:val="3"/>
                <w:sz w:val="20"/>
                <w:lang w:val="el-GR" w:eastAsia="zh-CN" w:bidi="hi-IN"/>
              </w:rPr>
              <w:t>30.000,00</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11EAE2E8"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0F8CA9"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r>
    </w:tbl>
    <w:p w14:paraId="32B417C8"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*επί της μέσης τιμής λιανικής πώλησης σε €/l την ημέρα παράδοσή τους, όπως αυτή προκύπτει από το Παρατηρητήριο Τιμών Υγρών Καυσίμων του Υπουργείου Ανάπτυξης, Ανταγωνιστικότητας, Υποδομών, Μεταφορών και Δικτύων (φαίνεται στην ιστοσελίδα http://www.fuelprices.gr/) για το Νομό Χανίων (άρθρο 63 Ν.4257/2014).</w:t>
      </w:r>
    </w:p>
    <w:p w14:paraId="42011658"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p w14:paraId="3EC2FAC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Ο Φ.Π.Α. για τα παραπάνω είδη είναι: ........%</w:t>
      </w:r>
    </w:p>
    <w:p w14:paraId="591B385F" w14:textId="77777777" w:rsidR="003E34F1" w:rsidRPr="003E34F1" w:rsidRDefault="003E34F1" w:rsidP="003E34F1">
      <w:pPr>
        <w:widowControl w:val="0"/>
        <w:suppressAutoHyphens w:val="0"/>
        <w:autoSpaceDN w:val="0"/>
        <w:spacing w:after="0"/>
        <w:jc w:val="left"/>
        <w:textAlignment w:val="baseline"/>
        <w:rPr>
          <w:rFonts w:asciiTheme="minorHAnsi" w:eastAsia="Droid Sans Fallback" w:hAnsiTheme="minorHAnsi" w:cstheme="minorHAnsi"/>
          <w:kern w:val="3"/>
          <w:sz w:val="24"/>
          <w:lang w:val="el-GR" w:eastAsia="zh-CN" w:bidi="hi-IN"/>
        </w:rPr>
      </w:pPr>
    </w:p>
    <w:p w14:paraId="044E886E" w14:textId="77777777" w:rsidR="003E34F1" w:rsidRPr="003E34F1" w:rsidRDefault="003E34F1" w:rsidP="003E34F1">
      <w:pPr>
        <w:widowControl w:val="0"/>
        <w:suppressAutoHyphens w:val="0"/>
        <w:autoSpaceDN w:val="0"/>
        <w:spacing w:after="0"/>
        <w:jc w:val="left"/>
        <w:textAlignment w:val="baseline"/>
        <w:rPr>
          <w:rFonts w:asciiTheme="minorHAnsi" w:eastAsia="Droid Sans Fallback" w:hAnsiTheme="minorHAnsi" w:cstheme="minorHAnsi"/>
          <w:kern w:val="3"/>
          <w:sz w:val="24"/>
          <w:lang w:val="el-GR" w:eastAsia="zh-CN" w:bidi="hi-IN"/>
        </w:rPr>
      </w:pPr>
    </w:p>
    <w:p w14:paraId="53D4975C" w14:textId="77777777" w:rsidR="003E34F1" w:rsidRPr="003E34F1" w:rsidRDefault="003E34F1" w:rsidP="003E34F1">
      <w:pPr>
        <w:pageBreakBefore/>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1DBF957E" w14:textId="77777777" w:rsidR="003E34F1" w:rsidRPr="003E34F1" w:rsidRDefault="003E34F1" w:rsidP="003E34F1">
      <w:pPr>
        <w:widowControl w:val="0"/>
        <w:autoSpaceDN w:val="0"/>
        <w:spacing w:after="0"/>
        <w:jc w:val="center"/>
        <w:textAlignment w:val="baseline"/>
        <w:rPr>
          <w:rFonts w:asciiTheme="minorHAnsi" w:eastAsia="Droid Sans Fallback" w:hAnsiTheme="minorHAnsi" w:cstheme="minorHAnsi"/>
          <w:b/>
          <w:bCs/>
          <w:kern w:val="3"/>
          <w:sz w:val="24"/>
          <w:lang w:val="el-GR" w:eastAsia="zh-CN" w:bidi="hi-IN"/>
        </w:rPr>
      </w:pPr>
      <w:r w:rsidRPr="003E34F1">
        <w:rPr>
          <w:rFonts w:asciiTheme="minorHAnsi" w:eastAsia="Droid Sans Fallback" w:hAnsiTheme="minorHAnsi" w:cstheme="minorHAnsi"/>
          <w:b/>
          <w:bCs/>
          <w:kern w:val="3"/>
          <w:sz w:val="24"/>
          <w:lang w:val="el-GR" w:eastAsia="zh-CN" w:bidi="hi-IN"/>
        </w:rPr>
        <w:t>Π Ρ Ο Σ Φ Ο Ρ Α</w:t>
      </w:r>
    </w:p>
    <w:p w14:paraId="59D6B9E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Της επιχείρησης ..................................................................................................................................,</w:t>
      </w:r>
    </w:p>
    <w:p w14:paraId="1DA7609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έδρα: Δήμος .........................................., οδός ........................................................, αριθμός ............,</w:t>
      </w:r>
    </w:p>
    <w:p w14:paraId="393129C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τηλέφωνο: ........................................................, τηλεομοιότυπο (</w:t>
      </w:r>
      <w:proofErr w:type="spellStart"/>
      <w:r w:rsidRPr="003E34F1">
        <w:rPr>
          <w:rFonts w:asciiTheme="minorHAnsi" w:eastAsia="Droid Sans Fallback" w:hAnsiTheme="minorHAnsi" w:cstheme="minorHAnsi"/>
          <w:kern w:val="3"/>
          <w:sz w:val="24"/>
          <w:lang w:val="el-GR" w:eastAsia="zh-CN" w:bidi="hi-IN"/>
        </w:rPr>
        <w:t>fax</w:t>
      </w:r>
      <w:proofErr w:type="spellEnd"/>
      <w:r w:rsidRPr="003E34F1">
        <w:rPr>
          <w:rFonts w:asciiTheme="minorHAnsi" w:eastAsia="Droid Sans Fallback" w:hAnsiTheme="minorHAnsi" w:cstheme="minorHAnsi"/>
          <w:kern w:val="3"/>
          <w:sz w:val="24"/>
          <w:lang w:val="el-GR" w:eastAsia="zh-CN" w:bidi="hi-IN"/>
        </w:rPr>
        <w:t>): ...............................................</w:t>
      </w:r>
    </w:p>
    <w:p w14:paraId="2E1C24CA"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08BC1208" w14:textId="77777777" w:rsidR="003E34F1" w:rsidRPr="003E34F1" w:rsidRDefault="003E34F1" w:rsidP="003E34F1">
      <w:pPr>
        <w:keepNext/>
        <w:widowControl w:val="0"/>
        <w:numPr>
          <w:ilvl w:val="3"/>
          <w:numId w:val="0"/>
        </w:numPr>
        <w:shd w:val="clear" w:color="auto" w:fill="CCCCCC"/>
        <w:autoSpaceDN w:val="0"/>
        <w:spacing w:before="120" w:after="0"/>
        <w:jc w:val="left"/>
        <w:textAlignment w:val="baseline"/>
        <w:outlineLvl w:val="3"/>
        <w:rPr>
          <w:rFonts w:asciiTheme="minorHAnsi" w:eastAsia="Liberation Sans" w:hAnsiTheme="minorHAnsi" w:cstheme="minorHAnsi"/>
          <w:b/>
          <w:bCs/>
          <w:i/>
          <w:iCs/>
          <w:color w:val="000000"/>
          <w:kern w:val="3"/>
          <w:sz w:val="26"/>
          <w:szCs w:val="26"/>
          <w:lang w:val="el-GR" w:eastAsia="zh-CN" w:bidi="hi-IN"/>
        </w:rPr>
      </w:pPr>
      <w:r w:rsidRPr="003E34F1">
        <w:rPr>
          <w:rFonts w:asciiTheme="minorHAnsi" w:eastAsia="Liberation Sans" w:hAnsiTheme="minorHAnsi" w:cstheme="minorHAnsi"/>
          <w:b/>
          <w:bCs/>
          <w:i/>
          <w:iCs/>
          <w:color w:val="000000"/>
          <w:kern w:val="3"/>
          <w:sz w:val="26"/>
          <w:szCs w:val="26"/>
          <w:lang w:val="el-GR" w:eastAsia="zh-CN" w:bidi="hi-IN"/>
        </w:rPr>
        <w:t>Φορέας προμήθειας: Γηροκομείο Χανίων</w:t>
      </w:r>
    </w:p>
    <w:p w14:paraId="320C7CAC" w14:textId="77777777" w:rsidR="003E34F1" w:rsidRPr="003E34F1" w:rsidRDefault="003E34F1" w:rsidP="003E34F1">
      <w:pPr>
        <w:keepNext/>
        <w:widowControl w:val="0"/>
        <w:numPr>
          <w:ilvl w:val="0"/>
          <w:numId w:val="11"/>
        </w:numPr>
        <w:tabs>
          <w:tab w:val="left" w:pos="0"/>
        </w:tabs>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Τμήμα: Κ4, Είδος: Πετρέλαιο Θέρμανσης</w:t>
      </w:r>
    </w:p>
    <w:p w14:paraId="24179C1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rPr>
      </w:pPr>
      <w:r w:rsidRPr="003E34F1">
        <w:rPr>
          <w:rFonts w:asciiTheme="minorHAnsi" w:eastAsia="Droid Sans Fallback" w:hAnsiTheme="minorHAnsi" w:cstheme="minorHAnsi"/>
          <w:kern w:val="3"/>
          <w:sz w:val="24"/>
          <w:lang w:val="el-GR" w:eastAsia="zh-CN"/>
        </w:rPr>
        <w:t>Καύσιμα Θέρμανσης για τις εγκαταστάσεις του Δημοτικού Γηροκομείου Χανίων.</w:t>
      </w:r>
    </w:p>
    <w:p w14:paraId="38CAF9E3" w14:textId="77777777" w:rsidR="003E34F1" w:rsidRPr="003E34F1" w:rsidRDefault="003E34F1" w:rsidP="003E34F1">
      <w:pPr>
        <w:widowControl w:val="0"/>
        <w:tabs>
          <w:tab w:val="center" w:pos="4153"/>
          <w:tab w:val="right" w:pos="8306"/>
        </w:tabs>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Ενδεικτικός Προϋπολογισμός:</w:t>
      </w:r>
    </w:p>
    <w:tbl>
      <w:tblPr>
        <w:tblW w:w="5000" w:type="pct"/>
        <w:tblLayout w:type="fixed"/>
        <w:tblCellMar>
          <w:left w:w="10" w:type="dxa"/>
          <w:right w:w="10" w:type="dxa"/>
        </w:tblCellMar>
        <w:tblLook w:val="0000" w:firstRow="0" w:lastRow="0" w:firstColumn="0" w:lastColumn="0" w:noHBand="0" w:noVBand="0"/>
      </w:tblPr>
      <w:tblGrid>
        <w:gridCol w:w="1563"/>
        <w:gridCol w:w="2464"/>
        <w:gridCol w:w="1563"/>
        <w:gridCol w:w="2013"/>
        <w:gridCol w:w="2033"/>
      </w:tblGrid>
      <w:tr w:rsidR="003E34F1" w:rsidRPr="003E34F1" w14:paraId="724838D8" w14:textId="77777777" w:rsidTr="00382AF9">
        <w:trPr>
          <w:cantSplit/>
          <w:trHeight w:val="317"/>
        </w:trPr>
        <w:tc>
          <w:tcPr>
            <w:tcW w:w="1562" w:type="dxa"/>
            <w:tcBorders>
              <w:top w:val="single" w:sz="2" w:space="0" w:color="000000"/>
            </w:tcBorders>
            <w:shd w:val="clear" w:color="auto" w:fill="FFFFFF"/>
            <w:tcMar>
              <w:top w:w="28" w:type="dxa"/>
              <w:left w:w="28" w:type="dxa"/>
              <w:bottom w:w="28" w:type="dxa"/>
              <w:right w:w="28" w:type="dxa"/>
            </w:tcMar>
            <w:vAlign w:val="center"/>
          </w:tcPr>
          <w:p w14:paraId="5DE15EC4"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tcBorders>
              <w:top w:val="single" w:sz="2" w:space="0" w:color="000000"/>
            </w:tcBorders>
            <w:shd w:val="clear" w:color="auto" w:fill="FFFFFF"/>
            <w:tcMar>
              <w:top w:w="28" w:type="dxa"/>
              <w:left w:w="28" w:type="dxa"/>
              <w:bottom w:w="28" w:type="dxa"/>
              <w:right w:w="28" w:type="dxa"/>
            </w:tcMar>
            <w:vAlign w:val="center"/>
          </w:tcPr>
          <w:p w14:paraId="29FD7539"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B86D462"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E8EBB25"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4AE6AE9"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b/>
                <w:kern w:val="3"/>
                <w:sz w:val="20"/>
                <w:szCs w:val="20"/>
                <w:lang w:val="el-GR" w:eastAsia="zh-CN" w:bidi="hi-IN"/>
              </w:rPr>
              <w:t>49.050,00 €</w:t>
            </w:r>
          </w:p>
        </w:tc>
      </w:tr>
      <w:tr w:rsidR="003E34F1" w:rsidRPr="003E34F1" w14:paraId="7BD20E3E" w14:textId="77777777" w:rsidTr="00382AF9">
        <w:trPr>
          <w:cantSplit/>
          <w:trHeight w:val="317"/>
        </w:trPr>
        <w:tc>
          <w:tcPr>
            <w:tcW w:w="1562" w:type="dxa"/>
            <w:shd w:val="clear" w:color="auto" w:fill="FFFFFF"/>
            <w:tcMar>
              <w:top w:w="28" w:type="dxa"/>
              <w:left w:w="28" w:type="dxa"/>
              <w:bottom w:w="28" w:type="dxa"/>
              <w:right w:w="28" w:type="dxa"/>
            </w:tcMar>
            <w:vAlign w:val="center"/>
          </w:tcPr>
          <w:p w14:paraId="57B9AC41"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09122823"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89A771F"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8D8A0C6"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24,00%</w:t>
            </w: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99CB4D5"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b/>
                <w:kern w:val="3"/>
                <w:sz w:val="20"/>
                <w:szCs w:val="20"/>
                <w:lang w:val="en-US" w:eastAsia="zh-CN" w:bidi="hi-IN"/>
              </w:rPr>
              <w:t>1</w:t>
            </w:r>
            <w:r w:rsidRPr="003E34F1">
              <w:rPr>
                <w:rFonts w:asciiTheme="minorHAnsi" w:eastAsia="Droid Sans Fallback" w:hAnsiTheme="minorHAnsi" w:cstheme="minorHAnsi"/>
                <w:b/>
                <w:kern w:val="3"/>
                <w:sz w:val="20"/>
                <w:szCs w:val="20"/>
                <w:lang w:val="el-GR" w:eastAsia="zh-CN" w:bidi="hi-IN"/>
              </w:rPr>
              <w:t>1.772,00 €</w:t>
            </w:r>
          </w:p>
        </w:tc>
      </w:tr>
      <w:tr w:rsidR="003E34F1" w:rsidRPr="003E34F1" w14:paraId="638ED9A1" w14:textId="77777777" w:rsidTr="00382AF9">
        <w:trPr>
          <w:cantSplit/>
          <w:trHeight w:val="317"/>
        </w:trPr>
        <w:tc>
          <w:tcPr>
            <w:tcW w:w="1562" w:type="dxa"/>
            <w:shd w:val="clear" w:color="auto" w:fill="FFFFFF"/>
            <w:tcMar>
              <w:top w:w="28" w:type="dxa"/>
              <w:left w:w="28" w:type="dxa"/>
              <w:bottom w:w="28" w:type="dxa"/>
              <w:right w:w="28" w:type="dxa"/>
            </w:tcMar>
            <w:vAlign w:val="center"/>
          </w:tcPr>
          <w:p w14:paraId="44794993"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7C08595A"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6758C070"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 με 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52DB7482"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81187AD"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b/>
                <w:kern w:val="3"/>
                <w:sz w:val="20"/>
                <w:szCs w:val="20"/>
                <w:lang w:val="el-GR" w:eastAsia="zh-CN" w:bidi="hi-IN"/>
              </w:rPr>
              <w:t>60.822</w:t>
            </w:r>
            <w:r w:rsidRPr="003E34F1">
              <w:rPr>
                <w:rFonts w:asciiTheme="minorHAnsi" w:eastAsia="Droid Sans Fallback" w:hAnsiTheme="minorHAnsi" w:cstheme="minorHAnsi"/>
                <w:b/>
                <w:kern w:val="3"/>
                <w:sz w:val="20"/>
                <w:szCs w:val="20"/>
                <w:lang w:val="en-US" w:eastAsia="zh-CN" w:bidi="hi-IN"/>
              </w:rPr>
              <w:t>,00</w:t>
            </w:r>
            <w:r w:rsidRPr="003E34F1">
              <w:rPr>
                <w:rFonts w:asciiTheme="minorHAnsi" w:eastAsia="Droid Sans Fallback" w:hAnsiTheme="minorHAnsi" w:cstheme="minorHAnsi"/>
                <w:b/>
                <w:kern w:val="3"/>
                <w:sz w:val="20"/>
                <w:szCs w:val="20"/>
                <w:lang w:val="el-GR" w:eastAsia="zh-CN" w:bidi="hi-IN"/>
              </w:rPr>
              <w:t xml:space="preserve"> €</w:t>
            </w:r>
          </w:p>
        </w:tc>
      </w:tr>
    </w:tbl>
    <w:p w14:paraId="7A3FD0E6"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4"/>
          <w:lang w:val="el-GR" w:eastAsia="zh-CN" w:bidi="hi-IN"/>
        </w:rPr>
      </w:pPr>
    </w:p>
    <w:tbl>
      <w:tblPr>
        <w:tblW w:w="9638" w:type="dxa"/>
        <w:tblLayout w:type="fixed"/>
        <w:tblCellMar>
          <w:left w:w="10" w:type="dxa"/>
          <w:right w:w="10" w:type="dxa"/>
        </w:tblCellMar>
        <w:tblLook w:val="0000" w:firstRow="0" w:lastRow="0" w:firstColumn="0" w:lastColumn="0" w:noHBand="0" w:noVBand="0"/>
      </w:tblPr>
      <w:tblGrid>
        <w:gridCol w:w="1927"/>
        <w:gridCol w:w="1927"/>
        <w:gridCol w:w="1928"/>
        <w:gridCol w:w="1928"/>
        <w:gridCol w:w="1928"/>
      </w:tblGrid>
      <w:tr w:rsidR="003E34F1" w:rsidRPr="006F41B8" w14:paraId="07BECCE7" w14:textId="77777777" w:rsidTr="00382AF9">
        <w:trPr>
          <w:cantSplit/>
        </w:trPr>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D3DF878"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D72099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AE75C72"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385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D252CA"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Ποσοστό έκπτωσης* ανά μονάδα μέτρησης (L)</w:t>
            </w:r>
          </w:p>
        </w:tc>
      </w:tr>
      <w:tr w:rsidR="003E34F1" w:rsidRPr="003E34F1" w14:paraId="64EF646D" w14:textId="77777777" w:rsidTr="00382AF9">
        <w:trPr>
          <w:cantSplit/>
        </w:trPr>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3DC7724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ΑΑ</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277764F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Είδος</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2A68E512"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 xml:space="preserve">Ποσότητα </w:t>
            </w:r>
            <w:proofErr w:type="spellStart"/>
            <w:r w:rsidRPr="003E34F1">
              <w:rPr>
                <w:rFonts w:asciiTheme="minorHAnsi" w:eastAsia="Droid Sans Fallback" w:hAnsiTheme="minorHAnsi" w:cstheme="minorHAnsi"/>
                <w:kern w:val="3"/>
                <w:sz w:val="18"/>
                <w:szCs w:val="18"/>
                <w:lang w:val="el-GR" w:eastAsia="zh-CN" w:bidi="hi-IN"/>
              </w:rPr>
              <w:t>lt</w:t>
            </w:r>
            <w:proofErr w:type="spellEnd"/>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1528A3C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Αριθμητικώς</w:t>
            </w: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1EF02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Ολογράφως</w:t>
            </w:r>
          </w:p>
        </w:tc>
      </w:tr>
      <w:tr w:rsidR="003E34F1" w:rsidRPr="003E34F1" w14:paraId="26149772" w14:textId="77777777" w:rsidTr="00382AF9">
        <w:trPr>
          <w:cantSplit/>
        </w:trPr>
        <w:tc>
          <w:tcPr>
            <w:tcW w:w="1927" w:type="dxa"/>
            <w:tcBorders>
              <w:left w:val="single" w:sz="2" w:space="0" w:color="000000"/>
            </w:tcBorders>
            <w:shd w:val="clear" w:color="auto" w:fill="auto"/>
            <w:tcMar>
              <w:top w:w="55" w:type="dxa"/>
              <w:left w:w="55" w:type="dxa"/>
              <w:bottom w:w="55" w:type="dxa"/>
              <w:right w:w="55" w:type="dxa"/>
            </w:tcMar>
          </w:tcPr>
          <w:p w14:paraId="4EEC912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1</w:t>
            </w:r>
          </w:p>
        </w:tc>
        <w:tc>
          <w:tcPr>
            <w:tcW w:w="1927" w:type="dxa"/>
            <w:tcBorders>
              <w:left w:val="single" w:sz="2" w:space="0" w:color="000000"/>
            </w:tcBorders>
            <w:shd w:val="clear" w:color="auto" w:fill="auto"/>
            <w:tcMar>
              <w:top w:w="55" w:type="dxa"/>
              <w:left w:w="55" w:type="dxa"/>
              <w:bottom w:w="55" w:type="dxa"/>
              <w:right w:w="55" w:type="dxa"/>
            </w:tcMar>
            <w:vAlign w:val="center"/>
          </w:tcPr>
          <w:p w14:paraId="648939B1"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lang w:val="el-GR" w:eastAsia="zh-CN" w:bidi="hi-IN"/>
              </w:rPr>
              <w:t>Πετρέλαιο θέρμανσης</w:t>
            </w:r>
          </w:p>
        </w:tc>
        <w:tc>
          <w:tcPr>
            <w:tcW w:w="1928" w:type="dxa"/>
            <w:tcBorders>
              <w:left w:val="single" w:sz="2" w:space="0" w:color="000000"/>
            </w:tcBorders>
            <w:shd w:val="clear" w:color="auto" w:fill="auto"/>
            <w:tcMar>
              <w:top w:w="55" w:type="dxa"/>
              <w:left w:w="55" w:type="dxa"/>
              <w:bottom w:w="55" w:type="dxa"/>
              <w:right w:w="55" w:type="dxa"/>
            </w:tcMar>
            <w:vAlign w:val="center"/>
          </w:tcPr>
          <w:p w14:paraId="7F7721CD"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lang w:val="el-GR" w:eastAsia="zh-CN" w:bidi="hi-IN"/>
              </w:rPr>
              <w:t>50.000,00</w:t>
            </w:r>
          </w:p>
        </w:tc>
        <w:tc>
          <w:tcPr>
            <w:tcW w:w="1928" w:type="dxa"/>
            <w:tcBorders>
              <w:left w:val="single" w:sz="2" w:space="0" w:color="000000"/>
            </w:tcBorders>
            <w:shd w:val="clear" w:color="auto" w:fill="auto"/>
            <w:tcMar>
              <w:top w:w="55" w:type="dxa"/>
              <w:left w:w="55" w:type="dxa"/>
              <w:bottom w:w="55" w:type="dxa"/>
              <w:right w:w="55" w:type="dxa"/>
            </w:tcMar>
          </w:tcPr>
          <w:p w14:paraId="1858A1E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8" w:type="dxa"/>
            <w:tcBorders>
              <w:left w:val="single" w:sz="2" w:space="0" w:color="000000"/>
              <w:right w:val="single" w:sz="2" w:space="0" w:color="000000"/>
            </w:tcBorders>
            <w:shd w:val="clear" w:color="auto" w:fill="auto"/>
            <w:tcMar>
              <w:top w:w="55" w:type="dxa"/>
              <w:left w:w="55" w:type="dxa"/>
              <w:bottom w:w="55" w:type="dxa"/>
              <w:right w:w="55" w:type="dxa"/>
            </w:tcMar>
          </w:tcPr>
          <w:p w14:paraId="1B47A1B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r>
    </w:tbl>
    <w:p w14:paraId="7F02A45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*επί της μέσης τιμής λιανικής πώλησης σε €/l την ημέρα παράδοσή τους, όπως αυτή προκύπτει από το Παρατηρητήριο Τιμών Υγρών Καυσίμων του Υπουργείου Ανάπτυξης, Ανταγωνιστικότητας, Υποδομών, Μεταφορών και Δικτύων (φαίνεται στην ιστοσελίδα http://www.fuelprices.gr/) για το Νομό Χανίων (άρθρο 63 Ν.4257/2014).</w:t>
      </w:r>
    </w:p>
    <w:p w14:paraId="236772BA"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p w14:paraId="52A90A3C"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Ο Φ.Π.Α. για τα παραπάνω είδη είναι: ........%</w:t>
      </w:r>
    </w:p>
    <w:p w14:paraId="39FA704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57B1E40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5E86B08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702ECA6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4E1908A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316D99C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54B04599"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096AD92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631A379C"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7FD4589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1056F7B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736ADCB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65A1FDC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12924045" w14:textId="77777777" w:rsidR="003E34F1" w:rsidRPr="003E34F1" w:rsidRDefault="003E34F1" w:rsidP="003E34F1">
      <w:pPr>
        <w:widowControl w:val="0"/>
        <w:autoSpaceDN w:val="0"/>
        <w:spacing w:after="0"/>
        <w:jc w:val="center"/>
        <w:textAlignment w:val="baseline"/>
        <w:rPr>
          <w:rFonts w:asciiTheme="minorHAnsi" w:eastAsia="Droid Sans Fallback" w:hAnsiTheme="minorHAnsi" w:cstheme="minorHAnsi"/>
          <w:b/>
          <w:bCs/>
          <w:kern w:val="3"/>
          <w:sz w:val="24"/>
          <w:lang w:val="el-GR" w:eastAsia="zh-CN" w:bidi="hi-IN"/>
        </w:rPr>
      </w:pPr>
      <w:r w:rsidRPr="003E34F1">
        <w:rPr>
          <w:rFonts w:asciiTheme="minorHAnsi" w:eastAsia="Droid Sans Fallback" w:hAnsiTheme="minorHAnsi" w:cstheme="minorHAnsi"/>
          <w:b/>
          <w:bCs/>
          <w:kern w:val="3"/>
          <w:sz w:val="24"/>
          <w:lang w:val="el-GR" w:eastAsia="zh-CN" w:bidi="hi-IN"/>
        </w:rPr>
        <w:t>Π Ρ Ο Σ Φ Ο Ρ Α</w:t>
      </w:r>
    </w:p>
    <w:p w14:paraId="0FB863A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Της επιχείρησης ..................................................................................................................................,</w:t>
      </w:r>
    </w:p>
    <w:p w14:paraId="2FD37CD8"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έδρα: Δήμος .........................................., οδός ........................................................, αριθμός ............,</w:t>
      </w:r>
    </w:p>
    <w:p w14:paraId="5F694462"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τηλέφωνο: ........................................................, τηλεομοιότυπο (</w:t>
      </w:r>
      <w:proofErr w:type="spellStart"/>
      <w:r w:rsidRPr="003E34F1">
        <w:rPr>
          <w:rFonts w:asciiTheme="minorHAnsi" w:eastAsia="Droid Sans Fallback" w:hAnsiTheme="minorHAnsi" w:cstheme="minorHAnsi"/>
          <w:kern w:val="3"/>
          <w:sz w:val="24"/>
          <w:lang w:val="el-GR" w:eastAsia="zh-CN" w:bidi="hi-IN"/>
        </w:rPr>
        <w:t>fax</w:t>
      </w:r>
      <w:proofErr w:type="spellEnd"/>
      <w:r w:rsidRPr="003E34F1">
        <w:rPr>
          <w:rFonts w:asciiTheme="minorHAnsi" w:eastAsia="Droid Sans Fallback" w:hAnsiTheme="minorHAnsi" w:cstheme="minorHAnsi"/>
          <w:kern w:val="3"/>
          <w:sz w:val="24"/>
          <w:lang w:val="el-GR" w:eastAsia="zh-CN" w:bidi="hi-IN"/>
        </w:rPr>
        <w:t>): ...............................................</w:t>
      </w:r>
    </w:p>
    <w:p w14:paraId="64713C3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6720EBCA" w14:textId="77777777" w:rsidR="003E34F1" w:rsidRPr="003E34F1" w:rsidRDefault="003E34F1" w:rsidP="003E34F1">
      <w:pPr>
        <w:keepNext/>
        <w:widowControl w:val="0"/>
        <w:shd w:val="clear" w:color="auto" w:fill="CCCCCC"/>
        <w:autoSpaceDN w:val="0"/>
        <w:spacing w:before="120" w:after="0"/>
        <w:jc w:val="left"/>
        <w:textAlignment w:val="baseline"/>
        <w:outlineLvl w:val="3"/>
        <w:rPr>
          <w:rFonts w:asciiTheme="minorHAnsi" w:eastAsia="Liberation Sans" w:hAnsiTheme="minorHAnsi" w:cstheme="minorHAnsi"/>
          <w:b/>
          <w:bCs/>
          <w:i/>
          <w:iCs/>
          <w:color w:val="000000"/>
          <w:kern w:val="3"/>
          <w:sz w:val="26"/>
          <w:szCs w:val="26"/>
          <w:lang w:val="el-GR" w:eastAsia="zh-CN" w:bidi="hi-IN"/>
        </w:rPr>
      </w:pPr>
      <w:r w:rsidRPr="003E34F1">
        <w:rPr>
          <w:rFonts w:asciiTheme="minorHAnsi" w:eastAsia="Liberation Sans" w:hAnsiTheme="minorHAnsi" w:cstheme="minorHAnsi"/>
          <w:b/>
          <w:bCs/>
          <w:i/>
          <w:iCs/>
          <w:color w:val="000000"/>
          <w:kern w:val="3"/>
          <w:sz w:val="26"/>
          <w:szCs w:val="26"/>
          <w:lang w:val="el-GR" w:eastAsia="zh-CN" w:bidi="hi-IN"/>
        </w:rPr>
        <w:t xml:space="preserve">Φορέας προμήθειας: Σχολική Επιτροπή Β’ </w:t>
      </w:r>
      <w:proofErr w:type="spellStart"/>
      <w:r w:rsidRPr="003E34F1">
        <w:rPr>
          <w:rFonts w:asciiTheme="minorHAnsi" w:eastAsia="Liberation Sans" w:hAnsiTheme="minorHAnsi" w:cstheme="minorHAnsi"/>
          <w:b/>
          <w:bCs/>
          <w:i/>
          <w:iCs/>
          <w:color w:val="000000"/>
          <w:kern w:val="3"/>
          <w:sz w:val="26"/>
          <w:szCs w:val="26"/>
          <w:lang w:val="el-GR" w:eastAsia="zh-CN" w:bidi="hi-IN"/>
        </w:rPr>
        <w:t>θμιας</w:t>
      </w:r>
      <w:proofErr w:type="spellEnd"/>
      <w:r w:rsidRPr="003E34F1">
        <w:rPr>
          <w:rFonts w:asciiTheme="minorHAnsi" w:eastAsia="Liberation Sans" w:hAnsiTheme="minorHAnsi" w:cstheme="minorHAnsi"/>
          <w:b/>
          <w:bCs/>
          <w:i/>
          <w:iCs/>
          <w:color w:val="000000"/>
          <w:kern w:val="3"/>
          <w:sz w:val="26"/>
          <w:szCs w:val="26"/>
          <w:lang w:val="el-GR" w:eastAsia="zh-CN" w:bidi="hi-IN"/>
        </w:rPr>
        <w:t xml:space="preserve"> Εκπαίδευσης</w:t>
      </w:r>
    </w:p>
    <w:p w14:paraId="75029958" w14:textId="77777777" w:rsidR="003E34F1" w:rsidRPr="003E34F1" w:rsidRDefault="003E34F1" w:rsidP="003E34F1">
      <w:pPr>
        <w:keepNext/>
        <w:widowControl w:val="0"/>
        <w:numPr>
          <w:ilvl w:val="0"/>
          <w:numId w:val="11"/>
        </w:numPr>
        <w:tabs>
          <w:tab w:val="left" w:pos="0"/>
        </w:tabs>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Τμήμα: Κ5, Είδος: Πετρέλαιο Θέρμανσης</w:t>
      </w:r>
    </w:p>
    <w:p w14:paraId="7FC1B38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 xml:space="preserve">Πετρέλαιο θέρμανσης για τις σχολικές μονάδες της Β’ </w:t>
      </w:r>
      <w:proofErr w:type="spellStart"/>
      <w:r w:rsidRPr="003E34F1">
        <w:rPr>
          <w:rFonts w:asciiTheme="minorHAnsi" w:eastAsia="Droid Sans Fallback" w:hAnsiTheme="minorHAnsi" w:cstheme="minorHAnsi"/>
          <w:kern w:val="3"/>
          <w:sz w:val="24"/>
          <w:lang w:val="el-GR" w:eastAsia="zh-CN" w:bidi="hi-IN"/>
        </w:rPr>
        <w:t>θμιας</w:t>
      </w:r>
      <w:proofErr w:type="spellEnd"/>
      <w:r w:rsidRPr="003E34F1">
        <w:rPr>
          <w:rFonts w:asciiTheme="minorHAnsi" w:eastAsia="Droid Sans Fallback" w:hAnsiTheme="minorHAnsi" w:cstheme="minorHAnsi"/>
          <w:kern w:val="3"/>
          <w:sz w:val="24"/>
          <w:lang w:val="el-GR" w:eastAsia="zh-CN" w:bidi="hi-IN"/>
        </w:rPr>
        <w:t xml:space="preserve"> Εκπαίδευσης</w:t>
      </w:r>
    </w:p>
    <w:p w14:paraId="4512790C" w14:textId="77777777" w:rsidR="003E34F1" w:rsidRPr="003E34F1" w:rsidRDefault="003E34F1" w:rsidP="003E34F1">
      <w:pPr>
        <w:widowControl w:val="0"/>
        <w:tabs>
          <w:tab w:val="center" w:pos="4153"/>
          <w:tab w:val="right" w:pos="8306"/>
        </w:tabs>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Ενδεικτικός Προϋπολογισμός:</w:t>
      </w:r>
    </w:p>
    <w:tbl>
      <w:tblPr>
        <w:tblW w:w="5000" w:type="pct"/>
        <w:tblLayout w:type="fixed"/>
        <w:tblCellMar>
          <w:left w:w="10" w:type="dxa"/>
          <w:right w:w="10" w:type="dxa"/>
        </w:tblCellMar>
        <w:tblLook w:val="0000" w:firstRow="0" w:lastRow="0" w:firstColumn="0" w:lastColumn="0" w:noHBand="0" w:noVBand="0"/>
      </w:tblPr>
      <w:tblGrid>
        <w:gridCol w:w="1563"/>
        <w:gridCol w:w="2464"/>
        <w:gridCol w:w="1563"/>
        <w:gridCol w:w="2013"/>
        <w:gridCol w:w="2033"/>
      </w:tblGrid>
      <w:tr w:rsidR="003E34F1" w:rsidRPr="003E34F1" w14:paraId="2A491466" w14:textId="77777777" w:rsidTr="00382AF9">
        <w:trPr>
          <w:cantSplit/>
          <w:trHeight w:val="317"/>
        </w:trPr>
        <w:tc>
          <w:tcPr>
            <w:tcW w:w="1562" w:type="dxa"/>
            <w:tcBorders>
              <w:top w:val="single" w:sz="2" w:space="0" w:color="000000"/>
            </w:tcBorders>
            <w:shd w:val="clear" w:color="auto" w:fill="FFFFFF"/>
            <w:tcMar>
              <w:top w:w="28" w:type="dxa"/>
              <w:left w:w="28" w:type="dxa"/>
              <w:bottom w:w="28" w:type="dxa"/>
              <w:right w:w="28" w:type="dxa"/>
            </w:tcMar>
            <w:vAlign w:val="center"/>
          </w:tcPr>
          <w:p w14:paraId="70BAA430"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tcBorders>
              <w:top w:val="single" w:sz="2" w:space="0" w:color="000000"/>
            </w:tcBorders>
            <w:shd w:val="clear" w:color="auto" w:fill="FFFFFF"/>
            <w:tcMar>
              <w:top w:w="28" w:type="dxa"/>
              <w:left w:w="28" w:type="dxa"/>
              <w:bottom w:w="28" w:type="dxa"/>
              <w:right w:w="28" w:type="dxa"/>
            </w:tcMar>
            <w:vAlign w:val="center"/>
          </w:tcPr>
          <w:p w14:paraId="4339B5AE"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7FBB1F3"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DE673AC"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CF05064"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b/>
                <w:bCs/>
                <w:kern w:val="3"/>
                <w:sz w:val="20"/>
                <w:szCs w:val="20"/>
                <w:lang w:val="el-GR" w:eastAsia="zh-CN" w:bidi="hi-IN"/>
              </w:rPr>
              <w:t>196.200,00 €</w:t>
            </w:r>
          </w:p>
        </w:tc>
      </w:tr>
      <w:tr w:rsidR="003E34F1" w:rsidRPr="003E34F1" w14:paraId="054E91C0" w14:textId="77777777" w:rsidTr="00382AF9">
        <w:trPr>
          <w:cantSplit/>
          <w:trHeight w:val="317"/>
        </w:trPr>
        <w:tc>
          <w:tcPr>
            <w:tcW w:w="1562" w:type="dxa"/>
            <w:shd w:val="clear" w:color="auto" w:fill="FFFFFF"/>
            <w:tcMar>
              <w:top w:w="28" w:type="dxa"/>
              <w:left w:w="28" w:type="dxa"/>
              <w:bottom w:w="28" w:type="dxa"/>
              <w:right w:w="28" w:type="dxa"/>
            </w:tcMar>
            <w:vAlign w:val="center"/>
          </w:tcPr>
          <w:p w14:paraId="50A06180"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33C93A2D"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9C99F8C"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56FA9779"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24,00%</w:t>
            </w: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6691E016"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47.088,00 €</w:t>
            </w:r>
          </w:p>
        </w:tc>
      </w:tr>
      <w:tr w:rsidR="003E34F1" w:rsidRPr="003E34F1" w14:paraId="210DEC7F" w14:textId="77777777" w:rsidTr="00382AF9">
        <w:trPr>
          <w:cantSplit/>
          <w:trHeight w:val="317"/>
        </w:trPr>
        <w:tc>
          <w:tcPr>
            <w:tcW w:w="1562" w:type="dxa"/>
            <w:shd w:val="clear" w:color="auto" w:fill="FFFFFF"/>
            <w:tcMar>
              <w:top w:w="28" w:type="dxa"/>
              <w:left w:w="28" w:type="dxa"/>
              <w:bottom w:w="28" w:type="dxa"/>
              <w:right w:w="28" w:type="dxa"/>
            </w:tcMar>
            <w:vAlign w:val="center"/>
          </w:tcPr>
          <w:p w14:paraId="323A197D"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79F0A6B9"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0391101"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 με 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84E0856"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4A2B530"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b/>
                <w:bCs/>
                <w:kern w:val="3"/>
                <w:sz w:val="20"/>
                <w:szCs w:val="20"/>
                <w:lang w:val="el-GR" w:eastAsia="zh-CN" w:bidi="hi-IN"/>
              </w:rPr>
              <w:t>243.288,00 €</w:t>
            </w:r>
          </w:p>
        </w:tc>
      </w:tr>
    </w:tbl>
    <w:p w14:paraId="2E3699EE"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4"/>
          <w:lang w:val="el-GR" w:eastAsia="zh-CN" w:bidi="hi-IN"/>
        </w:rPr>
      </w:pPr>
    </w:p>
    <w:tbl>
      <w:tblPr>
        <w:tblW w:w="9638" w:type="dxa"/>
        <w:tblLayout w:type="fixed"/>
        <w:tblCellMar>
          <w:left w:w="10" w:type="dxa"/>
          <w:right w:w="10" w:type="dxa"/>
        </w:tblCellMar>
        <w:tblLook w:val="0000" w:firstRow="0" w:lastRow="0" w:firstColumn="0" w:lastColumn="0" w:noHBand="0" w:noVBand="0"/>
      </w:tblPr>
      <w:tblGrid>
        <w:gridCol w:w="1927"/>
        <w:gridCol w:w="1927"/>
        <w:gridCol w:w="1928"/>
        <w:gridCol w:w="1928"/>
        <w:gridCol w:w="1928"/>
      </w:tblGrid>
      <w:tr w:rsidR="003E34F1" w:rsidRPr="006F41B8" w14:paraId="4492FA43" w14:textId="77777777" w:rsidTr="00382AF9">
        <w:trPr>
          <w:cantSplit/>
        </w:trPr>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FBC1879"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E03D21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39EB69C"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385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D04FD2"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Ποσοστό έκπτωσης* ανά μονάδα μέτρησης (L)</w:t>
            </w:r>
          </w:p>
        </w:tc>
      </w:tr>
      <w:tr w:rsidR="003E34F1" w:rsidRPr="003E34F1" w14:paraId="11C341D1" w14:textId="77777777" w:rsidTr="00382AF9">
        <w:trPr>
          <w:cantSplit/>
        </w:trPr>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5597C769"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ΑΑ</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3AC9F6A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Είδος</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7107AFD7"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 xml:space="preserve">Ποσότητα </w:t>
            </w:r>
            <w:proofErr w:type="spellStart"/>
            <w:r w:rsidRPr="003E34F1">
              <w:rPr>
                <w:rFonts w:asciiTheme="minorHAnsi" w:eastAsia="Droid Sans Fallback" w:hAnsiTheme="minorHAnsi" w:cstheme="minorHAnsi"/>
                <w:kern w:val="3"/>
                <w:sz w:val="18"/>
                <w:szCs w:val="18"/>
                <w:lang w:val="el-GR" w:eastAsia="zh-CN" w:bidi="hi-IN"/>
              </w:rPr>
              <w:t>lt</w:t>
            </w:r>
            <w:proofErr w:type="spellEnd"/>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4EF1C922"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Αριθμητικώς</w:t>
            </w: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BE0B4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Ολογράφως</w:t>
            </w:r>
          </w:p>
        </w:tc>
      </w:tr>
      <w:tr w:rsidR="003E34F1" w:rsidRPr="003E34F1" w14:paraId="2AB69AD2" w14:textId="77777777" w:rsidTr="00382AF9">
        <w:trPr>
          <w:cantSplit/>
        </w:trPr>
        <w:tc>
          <w:tcPr>
            <w:tcW w:w="1927" w:type="dxa"/>
            <w:tcBorders>
              <w:left w:val="single" w:sz="2" w:space="0" w:color="000000"/>
            </w:tcBorders>
            <w:shd w:val="clear" w:color="auto" w:fill="auto"/>
            <w:tcMar>
              <w:top w:w="55" w:type="dxa"/>
              <w:left w:w="55" w:type="dxa"/>
              <w:bottom w:w="55" w:type="dxa"/>
              <w:right w:w="55" w:type="dxa"/>
            </w:tcMar>
          </w:tcPr>
          <w:p w14:paraId="0AC0AA0C"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1</w:t>
            </w:r>
          </w:p>
        </w:tc>
        <w:tc>
          <w:tcPr>
            <w:tcW w:w="1927" w:type="dxa"/>
            <w:tcBorders>
              <w:left w:val="single" w:sz="2" w:space="0" w:color="000000"/>
            </w:tcBorders>
            <w:shd w:val="clear" w:color="auto" w:fill="auto"/>
            <w:tcMar>
              <w:top w:w="55" w:type="dxa"/>
              <w:left w:w="55" w:type="dxa"/>
              <w:bottom w:w="55" w:type="dxa"/>
              <w:right w:w="55" w:type="dxa"/>
            </w:tcMar>
            <w:vAlign w:val="center"/>
          </w:tcPr>
          <w:p w14:paraId="1C484DE7"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lang w:val="el-GR" w:eastAsia="zh-CN" w:bidi="hi-IN"/>
              </w:rPr>
              <w:t>Πετρέλαιο θέρμανσης (για το σύνολο των σχ. μονάδων του τμήματος Κ5)</w:t>
            </w:r>
          </w:p>
        </w:tc>
        <w:tc>
          <w:tcPr>
            <w:tcW w:w="1928" w:type="dxa"/>
            <w:tcBorders>
              <w:left w:val="single" w:sz="2" w:space="0" w:color="000000"/>
            </w:tcBorders>
            <w:shd w:val="clear" w:color="auto" w:fill="auto"/>
            <w:tcMar>
              <w:top w:w="55" w:type="dxa"/>
              <w:left w:w="55" w:type="dxa"/>
              <w:bottom w:w="55" w:type="dxa"/>
              <w:right w:w="55" w:type="dxa"/>
            </w:tcMar>
            <w:vAlign w:val="center"/>
          </w:tcPr>
          <w:p w14:paraId="1CE14B98"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lang w:val="el-GR" w:eastAsia="zh-CN" w:bidi="hi-IN"/>
              </w:rPr>
              <w:t>200.000,00</w:t>
            </w:r>
          </w:p>
        </w:tc>
        <w:tc>
          <w:tcPr>
            <w:tcW w:w="1928" w:type="dxa"/>
            <w:tcBorders>
              <w:left w:val="single" w:sz="2" w:space="0" w:color="000000"/>
            </w:tcBorders>
            <w:shd w:val="clear" w:color="auto" w:fill="auto"/>
            <w:tcMar>
              <w:top w:w="55" w:type="dxa"/>
              <w:left w:w="55" w:type="dxa"/>
              <w:bottom w:w="55" w:type="dxa"/>
              <w:right w:w="55" w:type="dxa"/>
            </w:tcMar>
          </w:tcPr>
          <w:p w14:paraId="0A1DD44C"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8" w:type="dxa"/>
            <w:tcBorders>
              <w:left w:val="single" w:sz="2" w:space="0" w:color="000000"/>
              <w:right w:val="single" w:sz="2" w:space="0" w:color="000000"/>
            </w:tcBorders>
            <w:shd w:val="clear" w:color="auto" w:fill="auto"/>
            <w:tcMar>
              <w:top w:w="55" w:type="dxa"/>
              <w:left w:w="55" w:type="dxa"/>
              <w:bottom w:w="55" w:type="dxa"/>
              <w:right w:w="55" w:type="dxa"/>
            </w:tcMar>
          </w:tcPr>
          <w:p w14:paraId="3566256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r>
    </w:tbl>
    <w:p w14:paraId="3A5E240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*επί της μέσης τιμής λιανικής πώλησης σε €/l την ημέρα παράδοσή τους, όπως αυτή προκύπτει από το Παρατηρητήριο Τιμών Υγρών Καυσίμων του Υπουργείου Ανάπτυξης, Ανταγωνιστικότητας, Υποδομών, Μεταφορών και Δικτύων (φαίνεται στην ιστοσελίδα http://www.fuelprices.gr/) για το Νομό Χανίων (άρθρο 63 Ν.4257/2014).</w:t>
      </w:r>
    </w:p>
    <w:p w14:paraId="489A2F0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p w14:paraId="5E0A5E9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Ο Φ.Π.Α. για τα παραπάνω είδη είναι: ........%</w:t>
      </w:r>
    </w:p>
    <w:p w14:paraId="4EDB417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4C6B22B5" w14:textId="77777777" w:rsidR="003E34F1" w:rsidRPr="003E34F1" w:rsidRDefault="003E34F1" w:rsidP="003E34F1">
      <w:pPr>
        <w:pageBreakBefore/>
        <w:widowControl w:val="0"/>
        <w:suppressAutoHyphens w:val="0"/>
        <w:autoSpaceDN w:val="0"/>
        <w:spacing w:after="0"/>
        <w:jc w:val="left"/>
        <w:textAlignment w:val="baseline"/>
        <w:rPr>
          <w:rFonts w:asciiTheme="minorHAnsi" w:eastAsia="Droid Sans Fallback" w:hAnsiTheme="minorHAnsi" w:cstheme="minorHAnsi"/>
          <w:kern w:val="3"/>
          <w:sz w:val="24"/>
          <w:lang w:val="el-GR" w:eastAsia="zh-CN" w:bidi="hi-IN"/>
        </w:rPr>
      </w:pPr>
    </w:p>
    <w:p w14:paraId="451F6799" w14:textId="77777777" w:rsidR="003E34F1" w:rsidRPr="003E34F1" w:rsidRDefault="003E34F1" w:rsidP="003E34F1">
      <w:pPr>
        <w:widowControl w:val="0"/>
        <w:autoSpaceDN w:val="0"/>
        <w:spacing w:after="0"/>
        <w:jc w:val="center"/>
        <w:textAlignment w:val="baseline"/>
        <w:rPr>
          <w:rFonts w:asciiTheme="minorHAnsi" w:eastAsia="Droid Sans Fallback" w:hAnsiTheme="minorHAnsi" w:cstheme="minorHAnsi"/>
          <w:b/>
          <w:bCs/>
          <w:kern w:val="3"/>
          <w:sz w:val="24"/>
          <w:lang w:val="el-GR" w:eastAsia="zh-CN" w:bidi="hi-IN"/>
        </w:rPr>
      </w:pPr>
      <w:r w:rsidRPr="003E34F1">
        <w:rPr>
          <w:rFonts w:asciiTheme="minorHAnsi" w:eastAsia="Droid Sans Fallback" w:hAnsiTheme="minorHAnsi" w:cstheme="minorHAnsi"/>
          <w:b/>
          <w:bCs/>
          <w:kern w:val="3"/>
          <w:sz w:val="24"/>
          <w:lang w:val="el-GR" w:eastAsia="zh-CN" w:bidi="hi-IN"/>
        </w:rPr>
        <w:t>Π Ρ Ο Σ Φ Ο Ρ Α</w:t>
      </w:r>
    </w:p>
    <w:p w14:paraId="60D63D5C"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Της επιχείρησης ..................................................................................................................................,</w:t>
      </w:r>
    </w:p>
    <w:p w14:paraId="15FCD807"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έδρα: Δήμος .........................................., οδός ........................................................, αριθμός ............,</w:t>
      </w:r>
    </w:p>
    <w:p w14:paraId="1FF843B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τηλέφωνο: ........................................................, τηλεομοιότυπο (</w:t>
      </w:r>
      <w:proofErr w:type="spellStart"/>
      <w:r w:rsidRPr="003E34F1">
        <w:rPr>
          <w:rFonts w:asciiTheme="minorHAnsi" w:eastAsia="Droid Sans Fallback" w:hAnsiTheme="minorHAnsi" w:cstheme="minorHAnsi"/>
          <w:kern w:val="3"/>
          <w:sz w:val="24"/>
          <w:lang w:val="el-GR" w:eastAsia="zh-CN" w:bidi="hi-IN"/>
        </w:rPr>
        <w:t>fax</w:t>
      </w:r>
      <w:proofErr w:type="spellEnd"/>
      <w:r w:rsidRPr="003E34F1">
        <w:rPr>
          <w:rFonts w:asciiTheme="minorHAnsi" w:eastAsia="Droid Sans Fallback" w:hAnsiTheme="minorHAnsi" w:cstheme="minorHAnsi"/>
          <w:kern w:val="3"/>
          <w:sz w:val="24"/>
          <w:lang w:val="el-GR" w:eastAsia="zh-CN" w:bidi="hi-IN"/>
        </w:rPr>
        <w:t>): ...............................................</w:t>
      </w:r>
    </w:p>
    <w:p w14:paraId="124A555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48B7C0BE" w14:textId="77777777" w:rsidR="003E34F1" w:rsidRPr="003E34F1" w:rsidRDefault="003E34F1" w:rsidP="003E34F1">
      <w:pPr>
        <w:keepNext/>
        <w:widowControl w:val="0"/>
        <w:shd w:val="clear" w:color="auto" w:fill="CCCCCC"/>
        <w:autoSpaceDN w:val="0"/>
        <w:spacing w:before="120" w:after="0"/>
        <w:jc w:val="left"/>
        <w:textAlignment w:val="baseline"/>
        <w:outlineLvl w:val="3"/>
        <w:rPr>
          <w:rFonts w:asciiTheme="minorHAnsi" w:eastAsia="Liberation Sans" w:hAnsiTheme="minorHAnsi" w:cstheme="minorHAnsi"/>
          <w:b/>
          <w:bCs/>
          <w:i/>
          <w:iCs/>
          <w:color w:val="000000"/>
          <w:kern w:val="3"/>
          <w:sz w:val="26"/>
          <w:szCs w:val="26"/>
          <w:lang w:val="el-GR" w:eastAsia="zh-CN" w:bidi="hi-IN"/>
        </w:rPr>
      </w:pPr>
      <w:r w:rsidRPr="003E34F1">
        <w:rPr>
          <w:rFonts w:asciiTheme="minorHAnsi" w:eastAsia="Liberation Sans" w:hAnsiTheme="minorHAnsi" w:cstheme="minorHAnsi"/>
          <w:b/>
          <w:bCs/>
          <w:i/>
          <w:iCs/>
          <w:color w:val="000000"/>
          <w:kern w:val="3"/>
          <w:sz w:val="26"/>
          <w:szCs w:val="26"/>
          <w:lang w:val="el-GR" w:eastAsia="zh-CN" w:bidi="hi-IN"/>
        </w:rPr>
        <w:t xml:space="preserve">Φορέας προμήθειας: Σχολική Επιτροπή Α’ </w:t>
      </w:r>
      <w:proofErr w:type="spellStart"/>
      <w:r w:rsidRPr="003E34F1">
        <w:rPr>
          <w:rFonts w:asciiTheme="minorHAnsi" w:eastAsia="Liberation Sans" w:hAnsiTheme="minorHAnsi" w:cstheme="minorHAnsi"/>
          <w:b/>
          <w:bCs/>
          <w:i/>
          <w:iCs/>
          <w:color w:val="000000"/>
          <w:kern w:val="3"/>
          <w:sz w:val="26"/>
          <w:szCs w:val="26"/>
          <w:lang w:val="el-GR" w:eastAsia="zh-CN" w:bidi="hi-IN"/>
        </w:rPr>
        <w:t>θμιας</w:t>
      </w:r>
      <w:proofErr w:type="spellEnd"/>
      <w:r w:rsidRPr="003E34F1">
        <w:rPr>
          <w:rFonts w:asciiTheme="minorHAnsi" w:eastAsia="Liberation Sans" w:hAnsiTheme="minorHAnsi" w:cstheme="minorHAnsi"/>
          <w:b/>
          <w:bCs/>
          <w:i/>
          <w:iCs/>
          <w:color w:val="000000"/>
          <w:kern w:val="3"/>
          <w:sz w:val="26"/>
          <w:szCs w:val="26"/>
          <w:lang w:val="el-GR" w:eastAsia="zh-CN" w:bidi="hi-IN"/>
        </w:rPr>
        <w:t xml:space="preserve"> Εκπαίδευσης</w:t>
      </w:r>
    </w:p>
    <w:p w14:paraId="4C6A1B54" w14:textId="77777777" w:rsidR="003E34F1" w:rsidRPr="003E34F1" w:rsidRDefault="003E34F1" w:rsidP="003E34F1">
      <w:pPr>
        <w:keepNext/>
        <w:widowControl w:val="0"/>
        <w:numPr>
          <w:ilvl w:val="0"/>
          <w:numId w:val="11"/>
        </w:numPr>
        <w:tabs>
          <w:tab w:val="left" w:pos="0"/>
        </w:tabs>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Τμήμα: Κ6, Είδος: Πετρέλαιο Θέρμανσης</w:t>
      </w:r>
    </w:p>
    <w:p w14:paraId="1DA74B58"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Πετρέλαιο θέρμανσης για τις σχολικές μονάδες του τμήματος Κ6</w:t>
      </w:r>
    </w:p>
    <w:p w14:paraId="3602430A" w14:textId="77777777" w:rsidR="003E34F1" w:rsidRPr="003E34F1" w:rsidRDefault="003E34F1" w:rsidP="003E34F1">
      <w:pPr>
        <w:widowControl w:val="0"/>
        <w:tabs>
          <w:tab w:val="center" w:pos="4153"/>
          <w:tab w:val="right" w:pos="8306"/>
        </w:tabs>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Ενδεικτικός Προϋπολογισμός:</w:t>
      </w:r>
    </w:p>
    <w:tbl>
      <w:tblPr>
        <w:tblW w:w="5000" w:type="pct"/>
        <w:tblLayout w:type="fixed"/>
        <w:tblCellMar>
          <w:left w:w="10" w:type="dxa"/>
          <w:right w:w="10" w:type="dxa"/>
        </w:tblCellMar>
        <w:tblLook w:val="0000" w:firstRow="0" w:lastRow="0" w:firstColumn="0" w:lastColumn="0" w:noHBand="0" w:noVBand="0"/>
      </w:tblPr>
      <w:tblGrid>
        <w:gridCol w:w="1563"/>
        <w:gridCol w:w="2464"/>
        <w:gridCol w:w="1563"/>
        <w:gridCol w:w="2013"/>
        <w:gridCol w:w="2033"/>
      </w:tblGrid>
      <w:tr w:rsidR="003E34F1" w:rsidRPr="003E34F1" w14:paraId="0F818892" w14:textId="77777777" w:rsidTr="00382AF9">
        <w:trPr>
          <w:cantSplit/>
          <w:trHeight w:val="317"/>
        </w:trPr>
        <w:tc>
          <w:tcPr>
            <w:tcW w:w="1562" w:type="dxa"/>
            <w:tcBorders>
              <w:top w:val="single" w:sz="2" w:space="0" w:color="000000"/>
            </w:tcBorders>
            <w:shd w:val="clear" w:color="auto" w:fill="FFFFFF"/>
            <w:tcMar>
              <w:top w:w="28" w:type="dxa"/>
              <w:left w:w="28" w:type="dxa"/>
              <w:bottom w:w="28" w:type="dxa"/>
              <w:right w:w="28" w:type="dxa"/>
            </w:tcMar>
            <w:vAlign w:val="center"/>
          </w:tcPr>
          <w:p w14:paraId="0FD2A8D5"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tcBorders>
              <w:top w:val="single" w:sz="2" w:space="0" w:color="000000"/>
            </w:tcBorders>
            <w:shd w:val="clear" w:color="auto" w:fill="FFFFFF"/>
            <w:tcMar>
              <w:top w:w="28" w:type="dxa"/>
              <w:left w:w="28" w:type="dxa"/>
              <w:bottom w:w="28" w:type="dxa"/>
              <w:right w:w="28" w:type="dxa"/>
            </w:tcMar>
            <w:vAlign w:val="center"/>
          </w:tcPr>
          <w:p w14:paraId="1FA3B0D3"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65C34007"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E7C4149"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FE140D8"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b/>
                <w:bCs/>
                <w:kern w:val="3"/>
                <w:sz w:val="20"/>
                <w:szCs w:val="20"/>
                <w:lang w:val="el-GR" w:eastAsia="zh-CN" w:bidi="hi-IN"/>
              </w:rPr>
              <w:t>130.473,00 €</w:t>
            </w:r>
          </w:p>
        </w:tc>
      </w:tr>
      <w:tr w:rsidR="003E34F1" w:rsidRPr="003E34F1" w14:paraId="317839A0" w14:textId="77777777" w:rsidTr="00382AF9">
        <w:trPr>
          <w:cantSplit/>
          <w:trHeight w:val="317"/>
        </w:trPr>
        <w:tc>
          <w:tcPr>
            <w:tcW w:w="1562" w:type="dxa"/>
            <w:shd w:val="clear" w:color="auto" w:fill="FFFFFF"/>
            <w:tcMar>
              <w:top w:w="28" w:type="dxa"/>
              <w:left w:w="28" w:type="dxa"/>
              <w:bottom w:w="28" w:type="dxa"/>
              <w:right w:w="28" w:type="dxa"/>
            </w:tcMar>
            <w:vAlign w:val="center"/>
          </w:tcPr>
          <w:p w14:paraId="7761044E"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5FEF182C"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27F494A"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82B9F03"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24,00%</w:t>
            </w: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5C7FE4C5"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31.313,52 €</w:t>
            </w:r>
          </w:p>
        </w:tc>
      </w:tr>
      <w:tr w:rsidR="003E34F1" w:rsidRPr="003E34F1" w14:paraId="2716DA39" w14:textId="77777777" w:rsidTr="00382AF9">
        <w:trPr>
          <w:cantSplit/>
          <w:trHeight w:val="317"/>
        </w:trPr>
        <w:tc>
          <w:tcPr>
            <w:tcW w:w="1562" w:type="dxa"/>
            <w:shd w:val="clear" w:color="auto" w:fill="FFFFFF"/>
            <w:tcMar>
              <w:top w:w="28" w:type="dxa"/>
              <w:left w:w="28" w:type="dxa"/>
              <w:bottom w:w="28" w:type="dxa"/>
              <w:right w:w="28" w:type="dxa"/>
            </w:tcMar>
            <w:vAlign w:val="center"/>
          </w:tcPr>
          <w:p w14:paraId="6C4783B7"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0E950675"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6257D77"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 με 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674AF23B"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13B9D85"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b/>
                <w:bCs/>
                <w:kern w:val="3"/>
                <w:sz w:val="20"/>
                <w:szCs w:val="20"/>
                <w:lang w:val="el-GR" w:eastAsia="zh-CN" w:bidi="hi-IN"/>
              </w:rPr>
              <w:t>161.786,52 €</w:t>
            </w:r>
          </w:p>
        </w:tc>
      </w:tr>
    </w:tbl>
    <w:p w14:paraId="32BE8D8E"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4"/>
          <w:lang w:val="el-GR" w:eastAsia="zh-CN" w:bidi="hi-IN"/>
        </w:rPr>
      </w:pPr>
    </w:p>
    <w:tbl>
      <w:tblPr>
        <w:tblW w:w="9638" w:type="dxa"/>
        <w:tblLayout w:type="fixed"/>
        <w:tblCellMar>
          <w:left w:w="10" w:type="dxa"/>
          <w:right w:w="10" w:type="dxa"/>
        </w:tblCellMar>
        <w:tblLook w:val="0000" w:firstRow="0" w:lastRow="0" w:firstColumn="0" w:lastColumn="0" w:noHBand="0" w:noVBand="0"/>
      </w:tblPr>
      <w:tblGrid>
        <w:gridCol w:w="1927"/>
        <w:gridCol w:w="1927"/>
        <w:gridCol w:w="1928"/>
        <w:gridCol w:w="1928"/>
        <w:gridCol w:w="1928"/>
      </w:tblGrid>
      <w:tr w:rsidR="003E34F1" w:rsidRPr="006F41B8" w14:paraId="3D94C7D7" w14:textId="77777777" w:rsidTr="00382AF9">
        <w:trPr>
          <w:cantSplit/>
        </w:trPr>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3495A0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01079E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321F40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385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9A96B7"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Ποσοστό έκπτωσης* ανά μονάδα μέτρησης (L)</w:t>
            </w:r>
          </w:p>
        </w:tc>
      </w:tr>
      <w:tr w:rsidR="003E34F1" w:rsidRPr="003E34F1" w14:paraId="7E461B82" w14:textId="77777777" w:rsidTr="00382AF9">
        <w:trPr>
          <w:cantSplit/>
        </w:trPr>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0FC3696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ΑΑ</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56AEAC1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Είδος</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060DDABC"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 xml:space="preserve">Ποσότητα </w:t>
            </w:r>
            <w:proofErr w:type="spellStart"/>
            <w:r w:rsidRPr="003E34F1">
              <w:rPr>
                <w:rFonts w:asciiTheme="minorHAnsi" w:eastAsia="Droid Sans Fallback" w:hAnsiTheme="minorHAnsi" w:cstheme="minorHAnsi"/>
                <w:kern w:val="3"/>
                <w:sz w:val="18"/>
                <w:szCs w:val="18"/>
                <w:lang w:val="el-GR" w:eastAsia="zh-CN" w:bidi="hi-IN"/>
              </w:rPr>
              <w:t>lt</w:t>
            </w:r>
            <w:proofErr w:type="spellEnd"/>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5C8D1DFC"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Αριθμητικώς</w:t>
            </w: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C4358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Ολογράφως</w:t>
            </w:r>
          </w:p>
        </w:tc>
      </w:tr>
      <w:tr w:rsidR="003E34F1" w:rsidRPr="003E34F1" w14:paraId="5B5F2A5D" w14:textId="77777777" w:rsidTr="00382AF9">
        <w:trPr>
          <w:cantSplit/>
        </w:trPr>
        <w:tc>
          <w:tcPr>
            <w:tcW w:w="1927" w:type="dxa"/>
            <w:tcBorders>
              <w:left w:val="single" w:sz="2" w:space="0" w:color="000000"/>
            </w:tcBorders>
            <w:shd w:val="clear" w:color="auto" w:fill="auto"/>
            <w:tcMar>
              <w:top w:w="55" w:type="dxa"/>
              <w:left w:w="55" w:type="dxa"/>
              <w:bottom w:w="55" w:type="dxa"/>
              <w:right w:w="55" w:type="dxa"/>
            </w:tcMar>
          </w:tcPr>
          <w:p w14:paraId="629A558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1</w:t>
            </w:r>
          </w:p>
        </w:tc>
        <w:tc>
          <w:tcPr>
            <w:tcW w:w="1927" w:type="dxa"/>
            <w:tcBorders>
              <w:left w:val="single" w:sz="2" w:space="0" w:color="000000"/>
            </w:tcBorders>
            <w:shd w:val="clear" w:color="auto" w:fill="auto"/>
            <w:tcMar>
              <w:top w:w="55" w:type="dxa"/>
              <w:left w:w="55" w:type="dxa"/>
              <w:bottom w:w="55" w:type="dxa"/>
              <w:right w:w="55" w:type="dxa"/>
            </w:tcMar>
            <w:vAlign w:val="center"/>
          </w:tcPr>
          <w:p w14:paraId="55CF9C91"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lang w:val="el-GR" w:eastAsia="zh-CN" w:bidi="hi-IN"/>
              </w:rPr>
              <w:t>Πετρέλαιο θέρμανσης (για το σύνολο των σχ. μονάδων του τμήματος Κ6)</w:t>
            </w:r>
          </w:p>
        </w:tc>
        <w:tc>
          <w:tcPr>
            <w:tcW w:w="1928" w:type="dxa"/>
            <w:tcBorders>
              <w:left w:val="single" w:sz="2" w:space="0" w:color="000000"/>
            </w:tcBorders>
            <w:shd w:val="clear" w:color="auto" w:fill="auto"/>
            <w:tcMar>
              <w:top w:w="55" w:type="dxa"/>
              <w:left w:w="55" w:type="dxa"/>
              <w:bottom w:w="55" w:type="dxa"/>
              <w:right w:w="55" w:type="dxa"/>
            </w:tcMar>
            <w:vAlign w:val="center"/>
          </w:tcPr>
          <w:p w14:paraId="18B64AEF"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lang w:val="en-US" w:eastAsia="zh-CN" w:bidi="hi-IN"/>
              </w:rPr>
              <w:t>133</w:t>
            </w:r>
            <w:r w:rsidRPr="003E34F1">
              <w:rPr>
                <w:rFonts w:asciiTheme="minorHAnsi" w:eastAsia="Droid Sans Fallback" w:hAnsiTheme="minorHAnsi" w:cstheme="minorHAnsi"/>
                <w:kern w:val="3"/>
                <w:sz w:val="20"/>
                <w:lang w:val="el-GR" w:eastAsia="zh-CN" w:bidi="hi-IN"/>
              </w:rPr>
              <w:t>.000,00</w:t>
            </w:r>
          </w:p>
        </w:tc>
        <w:tc>
          <w:tcPr>
            <w:tcW w:w="1928" w:type="dxa"/>
            <w:tcBorders>
              <w:left w:val="single" w:sz="2" w:space="0" w:color="000000"/>
            </w:tcBorders>
            <w:shd w:val="clear" w:color="auto" w:fill="auto"/>
            <w:tcMar>
              <w:top w:w="55" w:type="dxa"/>
              <w:left w:w="55" w:type="dxa"/>
              <w:bottom w:w="55" w:type="dxa"/>
              <w:right w:w="55" w:type="dxa"/>
            </w:tcMar>
          </w:tcPr>
          <w:p w14:paraId="246567A7"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8" w:type="dxa"/>
            <w:tcBorders>
              <w:left w:val="single" w:sz="2" w:space="0" w:color="000000"/>
              <w:right w:val="single" w:sz="2" w:space="0" w:color="000000"/>
            </w:tcBorders>
            <w:shd w:val="clear" w:color="auto" w:fill="auto"/>
            <w:tcMar>
              <w:top w:w="55" w:type="dxa"/>
              <w:left w:w="55" w:type="dxa"/>
              <w:bottom w:w="55" w:type="dxa"/>
              <w:right w:w="55" w:type="dxa"/>
            </w:tcMar>
          </w:tcPr>
          <w:p w14:paraId="6146275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r>
    </w:tbl>
    <w:p w14:paraId="6CE906C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*επί της μέσης τιμής λιανικής πώλησης σε €/l την ημέρα παράδοσή τους, όπως αυτή προκύπτει από το Παρατηρητήριο Τιμών Υγρών Καυσίμων του Υπουργείου Ανάπτυξης, Ανταγωνιστικότητας, Υποδομών, Μεταφορών και Δικτύων (φαίνεται στην ιστοσελίδα http://www.fuelprices.gr/) για το Νομό Χανίων (άρθρο 63 Ν.4257/2014).</w:t>
      </w:r>
    </w:p>
    <w:p w14:paraId="42B4F33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p w14:paraId="32E2EAA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Ο Φ.Π.Α. για τα παραπάνω είδη είναι: ........%</w:t>
      </w:r>
    </w:p>
    <w:p w14:paraId="4651F86A" w14:textId="77777777" w:rsidR="003E34F1" w:rsidRPr="003E34F1" w:rsidRDefault="003E34F1" w:rsidP="003E34F1">
      <w:pPr>
        <w:widowControl w:val="0"/>
        <w:suppressAutoHyphens w:val="0"/>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br w:type="page"/>
      </w:r>
    </w:p>
    <w:p w14:paraId="51B3E73A" w14:textId="77777777" w:rsidR="003E34F1" w:rsidRPr="003E34F1" w:rsidRDefault="003E34F1" w:rsidP="003E34F1">
      <w:pPr>
        <w:pageBreakBefore/>
        <w:widowControl w:val="0"/>
        <w:suppressAutoHyphens w:val="0"/>
        <w:autoSpaceDN w:val="0"/>
        <w:spacing w:after="0"/>
        <w:jc w:val="left"/>
        <w:textAlignment w:val="baseline"/>
        <w:rPr>
          <w:rFonts w:asciiTheme="minorHAnsi" w:eastAsia="Droid Sans Fallback" w:hAnsiTheme="minorHAnsi" w:cstheme="minorHAnsi"/>
          <w:kern w:val="3"/>
          <w:sz w:val="24"/>
          <w:lang w:val="el-GR" w:eastAsia="zh-CN" w:bidi="hi-IN"/>
        </w:rPr>
      </w:pPr>
    </w:p>
    <w:p w14:paraId="7DBA8B69" w14:textId="77777777" w:rsidR="003E34F1" w:rsidRPr="003E34F1" w:rsidRDefault="003E34F1" w:rsidP="003E34F1">
      <w:pPr>
        <w:widowControl w:val="0"/>
        <w:autoSpaceDN w:val="0"/>
        <w:spacing w:after="0"/>
        <w:jc w:val="center"/>
        <w:textAlignment w:val="baseline"/>
        <w:rPr>
          <w:rFonts w:asciiTheme="minorHAnsi" w:eastAsia="Droid Sans Fallback" w:hAnsiTheme="minorHAnsi" w:cstheme="minorHAnsi"/>
          <w:b/>
          <w:bCs/>
          <w:kern w:val="3"/>
          <w:sz w:val="24"/>
          <w:lang w:val="el-GR" w:eastAsia="zh-CN" w:bidi="hi-IN"/>
        </w:rPr>
      </w:pPr>
      <w:r w:rsidRPr="003E34F1">
        <w:rPr>
          <w:rFonts w:asciiTheme="minorHAnsi" w:eastAsia="Droid Sans Fallback" w:hAnsiTheme="minorHAnsi" w:cstheme="minorHAnsi"/>
          <w:b/>
          <w:bCs/>
          <w:kern w:val="3"/>
          <w:sz w:val="24"/>
          <w:lang w:val="el-GR" w:eastAsia="zh-CN" w:bidi="hi-IN"/>
        </w:rPr>
        <w:t>Π Ρ Ο Σ Φ Ο Ρ Α</w:t>
      </w:r>
    </w:p>
    <w:p w14:paraId="78833832"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Της επιχείρησης ..................................................................................................................................,</w:t>
      </w:r>
    </w:p>
    <w:p w14:paraId="5D0FDC82"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έδρα: Δήμος .........................................., οδός ........................................................, αριθμός ............,</w:t>
      </w:r>
    </w:p>
    <w:p w14:paraId="448B5B4A"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τηλέφωνο: ........................................................, τηλεομοιότυπο (</w:t>
      </w:r>
      <w:proofErr w:type="spellStart"/>
      <w:r w:rsidRPr="003E34F1">
        <w:rPr>
          <w:rFonts w:asciiTheme="minorHAnsi" w:eastAsia="Droid Sans Fallback" w:hAnsiTheme="minorHAnsi" w:cstheme="minorHAnsi"/>
          <w:kern w:val="3"/>
          <w:sz w:val="24"/>
          <w:lang w:val="el-GR" w:eastAsia="zh-CN" w:bidi="hi-IN"/>
        </w:rPr>
        <w:t>fax</w:t>
      </w:r>
      <w:proofErr w:type="spellEnd"/>
      <w:r w:rsidRPr="003E34F1">
        <w:rPr>
          <w:rFonts w:asciiTheme="minorHAnsi" w:eastAsia="Droid Sans Fallback" w:hAnsiTheme="minorHAnsi" w:cstheme="minorHAnsi"/>
          <w:kern w:val="3"/>
          <w:sz w:val="24"/>
          <w:lang w:val="el-GR" w:eastAsia="zh-CN" w:bidi="hi-IN"/>
        </w:rPr>
        <w:t>): ...............................................</w:t>
      </w:r>
    </w:p>
    <w:p w14:paraId="313A0D9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1B27F5F5" w14:textId="77777777" w:rsidR="003E34F1" w:rsidRPr="003E34F1" w:rsidRDefault="003E34F1" w:rsidP="003E34F1">
      <w:pPr>
        <w:keepNext/>
        <w:widowControl w:val="0"/>
        <w:shd w:val="clear" w:color="auto" w:fill="CCCCCC"/>
        <w:autoSpaceDN w:val="0"/>
        <w:spacing w:before="120" w:after="0"/>
        <w:jc w:val="left"/>
        <w:textAlignment w:val="baseline"/>
        <w:outlineLvl w:val="3"/>
        <w:rPr>
          <w:rFonts w:asciiTheme="minorHAnsi" w:eastAsia="Liberation Sans" w:hAnsiTheme="minorHAnsi" w:cstheme="minorHAnsi"/>
          <w:b/>
          <w:bCs/>
          <w:i/>
          <w:iCs/>
          <w:color w:val="000000"/>
          <w:kern w:val="3"/>
          <w:sz w:val="26"/>
          <w:szCs w:val="26"/>
          <w:lang w:val="el-GR" w:eastAsia="zh-CN" w:bidi="hi-IN"/>
        </w:rPr>
      </w:pPr>
      <w:r w:rsidRPr="003E34F1">
        <w:rPr>
          <w:rFonts w:asciiTheme="minorHAnsi" w:eastAsia="Liberation Sans" w:hAnsiTheme="minorHAnsi" w:cstheme="minorHAnsi"/>
          <w:b/>
          <w:bCs/>
          <w:i/>
          <w:iCs/>
          <w:color w:val="000000"/>
          <w:kern w:val="3"/>
          <w:sz w:val="26"/>
          <w:szCs w:val="26"/>
          <w:lang w:val="el-GR" w:eastAsia="zh-CN" w:bidi="hi-IN"/>
        </w:rPr>
        <w:t xml:space="preserve">Φορέας προμήθειας: Σχολική Επιτροπή Α’ </w:t>
      </w:r>
      <w:proofErr w:type="spellStart"/>
      <w:r w:rsidRPr="003E34F1">
        <w:rPr>
          <w:rFonts w:asciiTheme="minorHAnsi" w:eastAsia="Liberation Sans" w:hAnsiTheme="minorHAnsi" w:cstheme="minorHAnsi"/>
          <w:b/>
          <w:bCs/>
          <w:i/>
          <w:iCs/>
          <w:color w:val="000000"/>
          <w:kern w:val="3"/>
          <w:sz w:val="26"/>
          <w:szCs w:val="26"/>
          <w:lang w:val="el-GR" w:eastAsia="zh-CN" w:bidi="hi-IN"/>
        </w:rPr>
        <w:t>θμιας</w:t>
      </w:r>
      <w:proofErr w:type="spellEnd"/>
      <w:r w:rsidRPr="003E34F1">
        <w:rPr>
          <w:rFonts w:asciiTheme="minorHAnsi" w:eastAsia="Liberation Sans" w:hAnsiTheme="minorHAnsi" w:cstheme="minorHAnsi"/>
          <w:b/>
          <w:bCs/>
          <w:i/>
          <w:iCs/>
          <w:color w:val="000000"/>
          <w:kern w:val="3"/>
          <w:sz w:val="26"/>
          <w:szCs w:val="26"/>
          <w:lang w:val="el-GR" w:eastAsia="zh-CN" w:bidi="hi-IN"/>
        </w:rPr>
        <w:t xml:space="preserve"> Εκπαίδευσης</w:t>
      </w:r>
    </w:p>
    <w:p w14:paraId="67136FE6" w14:textId="77777777" w:rsidR="003E34F1" w:rsidRPr="003E34F1" w:rsidRDefault="003E34F1" w:rsidP="003E34F1">
      <w:pPr>
        <w:keepNext/>
        <w:widowControl w:val="0"/>
        <w:numPr>
          <w:ilvl w:val="0"/>
          <w:numId w:val="11"/>
        </w:numPr>
        <w:tabs>
          <w:tab w:val="left" w:pos="0"/>
        </w:tabs>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Τμήμα: Κ7, Είδος: Πετρέλαιο Θέρμανσης</w:t>
      </w:r>
    </w:p>
    <w:p w14:paraId="6FB8B7B9"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Πετρέλαιο θέρμανσης για τις σχολικές μονάδες του τμήματος Κ7</w:t>
      </w:r>
    </w:p>
    <w:p w14:paraId="1C6D2700" w14:textId="77777777" w:rsidR="003E34F1" w:rsidRPr="003E34F1" w:rsidRDefault="003E34F1" w:rsidP="003E34F1">
      <w:pPr>
        <w:widowControl w:val="0"/>
        <w:tabs>
          <w:tab w:val="center" w:pos="4153"/>
          <w:tab w:val="right" w:pos="8306"/>
        </w:tabs>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Ενδεικτικός Προϋπολογισμός:</w:t>
      </w:r>
    </w:p>
    <w:tbl>
      <w:tblPr>
        <w:tblW w:w="5000" w:type="pct"/>
        <w:tblLayout w:type="fixed"/>
        <w:tblCellMar>
          <w:left w:w="10" w:type="dxa"/>
          <w:right w:w="10" w:type="dxa"/>
        </w:tblCellMar>
        <w:tblLook w:val="0000" w:firstRow="0" w:lastRow="0" w:firstColumn="0" w:lastColumn="0" w:noHBand="0" w:noVBand="0"/>
      </w:tblPr>
      <w:tblGrid>
        <w:gridCol w:w="1563"/>
        <w:gridCol w:w="2464"/>
        <w:gridCol w:w="1563"/>
        <w:gridCol w:w="2013"/>
        <w:gridCol w:w="2033"/>
      </w:tblGrid>
      <w:tr w:rsidR="003E34F1" w:rsidRPr="003E34F1" w14:paraId="041D1ADB" w14:textId="77777777" w:rsidTr="00382AF9">
        <w:trPr>
          <w:cantSplit/>
          <w:trHeight w:val="317"/>
        </w:trPr>
        <w:tc>
          <w:tcPr>
            <w:tcW w:w="1562" w:type="dxa"/>
            <w:tcBorders>
              <w:top w:val="single" w:sz="2" w:space="0" w:color="000000"/>
            </w:tcBorders>
            <w:shd w:val="clear" w:color="auto" w:fill="FFFFFF"/>
            <w:tcMar>
              <w:top w:w="28" w:type="dxa"/>
              <w:left w:w="28" w:type="dxa"/>
              <w:bottom w:w="28" w:type="dxa"/>
              <w:right w:w="28" w:type="dxa"/>
            </w:tcMar>
            <w:vAlign w:val="center"/>
          </w:tcPr>
          <w:p w14:paraId="227DE8F8"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tcBorders>
              <w:top w:val="single" w:sz="2" w:space="0" w:color="000000"/>
            </w:tcBorders>
            <w:shd w:val="clear" w:color="auto" w:fill="FFFFFF"/>
            <w:tcMar>
              <w:top w:w="28" w:type="dxa"/>
              <w:left w:w="28" w:type="dxa"/>
              <w:bottom w:w="28" w:type="dxa"/>
              <w:right w:w="28" w:type="dxa"/>
            </w:tcMar>
            <w:vAlign w:val="center"/>
          </w:tcPr>
          <w:p w14:paraId="535F2DE3"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570355C"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CBBC05F"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9CFCDF6"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49.050,00 €</w:t>
            </w:r>
          </w:p>
        </w:tc>
      </w:tr>
      <w:tr w:rsidR="003E34F1" w:rsidRPr="003E34F1" w14:paraId="0B46E17B" w14:textId="77777777" w:rsidTr="00382AF9">
        <w:trPr>
          <w:cantSplit/>
          <w:trHeight w:val="317"/>
        </w:trPr>
        <w:tc>
          <w:tcPr>
            <w:tcW w:w="1562" w:type="dxa"/>
            <w:shd w:val="clear" w:color="auto" w:fill="FFFFFF"/>
            <w:tcMar>
              <w:top w:w="28" w:type="dxa"/>
              <w:left w:w="28" w:type="dxa"/>
              <w:bottom w:w="28" w:type="dxa"/>
              <w:right w:w="28" w:type="dxa"/>
            </w:tcMar>
            <w:vAlign w:val="center"/>
          </w:tcPr>
          <w:p w14:paraId="6B9BF7C8"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597DA4A6"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4224AD9"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29E38CD"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24,00%</w:t>
            </w: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AF605BC"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11.772,00 €</w:t>
            </w:r>
          </w:p>
        </w:tc>
      </w:tr>
      <w:tr w:rsidR="003E34F1" w:rsidRPr="003E34F1" w14:paraId="56E90FFA" w14:textId="77777777" w:rsidTr="00382AF9">
        <w:trPr>
          <w:cantSplit/>
          <w:trHeight w:val="317"/>
        </w:trPr>
        <w:tc>
          <w:tcPr>
            <w:tcW w:w="1562" w:type="dxa"/>
            <w:shd w:val="clear" w:color="auto" w:fill="FFFFFF"/>
            <w:tcMar>
              <w:top w:w="28" w:type="dxa"/>
              <w:left w:w="28" w:type="dxa"/>
              <w:bottom w:w="28" w:type="dxa"/>
              <w:right w:w="28" w:type="dxa"/>
            </w:tcMar>
            <w:vAlign w:val="center"/>
          </w:tcPr>
          <w:p w14:paraId="3944D98A"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215A6345"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39F0344"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 με 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64D2032"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7D8E57E"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60.822,00 €</w:t>
            </w:r>
          </w:p>
        </w:tc>
      </w:tr>
    </w:tbl>
    <w:p w14:paraId="4616D7BD"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4"/>
          <w:lang w:val="el-GR" w:eastAsia="zh-CN" w:bidi="hi-IN"/>
        </w:rPr>
      </w:pPr>
    </w:p>
    <w:tbl>
      <w:tblPr>
        <w:tblW w:w="9638" w:type="dxa"/>
        <w:tblLayout w:type="fixed"/>
        <w:tblCellMar>
          <w:left w:w="10" w:type="dxa"/>
          <w:right w:w="10" w:type="dxa"/>
        </w:tblCellMar>
        <w:tblLook w:val="0000" w:firstRow="0" w:lastRow="0" w:firstColumn="0" w:lastColumn="0" w:noHBand="0" w:noVBand="0"/>
      </w:tblPr>
      <w:tblGrid>
        <w:gridCol w:w="1927"/>
        <w:gridCol w:w="1927"/>
        <w:gridCol w:w="1928"/>
        <w:gridCol w:w="1928"/>
        <w:gridCol w:w="1928"/>
      </w:tblGrid>
      <w:tr w:rsidR="003E34F1" w:rsidRPr="006F41B8" w14:paraId="1751A948" w14:textId="77777777" w:rsidTr="00382AF9">
        <w:trPr>
          <w:cantSplit/>
        </w:trPr>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55F5967"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5F5CC4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1AA0C52"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385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A7616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Ποσοστό έκπτωσης* ανά μονάδα μέτρησης (L)</w:t>
            </w:r>
          </w:p>
        </w:tc>
      </w:tr>
      <w:tr w:rsidR="003E34F1" w:rsidRPr="003E34F1" w14:paraId="16E5FC7A" w14:textId="77777777" w:rsidTr="00382AF9">
        <w:trPr>
          <w:cantSplit/>
        </w:trPr>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32D7ED59"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ΑΑ</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20B94008"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Είδος</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7DDA3E6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 xml:space="preserve">Ποσότητα </w:t>
            </w:r>
            <w:proofErr w:type="spellStart"/>
            <w:r w:rsidRPr="003E34F1">
              <w:rPr>
                <w:rFonts w:asciiTheme="minorHAnsi" w:eastAsia="Droid Sans Fallback" w:hAnsiTheme="minorHAnsi" w:cstheme="minorHAnsi"/>
                <w:kern w:val="3"/>
                <w:sz w:val="18"/>
                <w:szCs w:val="18"/>
                <w:lang w:val="el-GR" w:eastAsia="zh-CN" w:bidi="hi-IN"/>
              </w:rPr>
              <w:t>lt</w:t>
            </w:r>
            <w:proofErr w:type="spellEnd"/>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389A05C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Αριθμητικώς</w:t>
            </w: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DBD0C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Ολογράφως</w:t>
            </w:r>
          </w:p>
        </w:tc>
      </w:tr>
      <w:tr w:rsidR="003E34F1" w:rsidRPr="003E34F1" w14:paraId="257B8FCE" w14:textId="77777777" w:rsidTr="00382AF9">
        <w:trPr>
          <w:cantSplit/>
        </w:trPr>
        <w:tc>
          <w:tcPr>
            <w:tcW w:w="1927" w:type="dxa"/>
            <w:tcBorders>
              <w:left w:val="single" w:sz="2" w:space="0" w:color="000000"/>
            </w:tcBorders>
            <w:shd w:val="clear" w:color="auto" w:fill="auto"/>
            <w:tcMar>
              <w:top w:w="55" w:type="dxa"/>
              <w:left w:w="55" w:type="dxa"/>
              <w:bottom w:w="55" w:type="dxa"/>
              <w:right w:w="55" w:type="dxa"/>
            </w:tcMar>
          </w:tcPr>
          <w:p w14:paraId="10138A0C"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1</w:t>
            </w:r>
          </w:p>
        </w:tc>
        <w:tc>
          <w:tcPr>
            <w:tcW w:w="1927" w:type="dxa"/>
            <w:tcBorders>
              <w:left w:val="single" w:sz="2" w:space="0" w:color="000000"/>
            </w:tcBorders>
            <w:shd w:val="clear" w:color="auto" w:fill="auto"/>
            <w:tcMar>
              <w:top w:w="55" w:type="dxa"/>
              <w:left w:w="55" w:type="dxa"/>
              <w:bottom w:w="55" w:type="dxa"/>
              <w:right w:w="55" w:type="dxa"/>
            </w:tcMar>
            <w:vAlign w:val="center"/>
          </w:tcPr>
          <w:p w14:paraId="58A3AAE6"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lang w:val="el-GR" w:eastAsia="zh-CN" w:bidi="hi-IN"/>
              </w:rPr>
            </w:pPr>
            <w:r w:rsidRPr="003E34F1">
              <w:rPr>
                <w:rFonts w:asciiTheme="minorHAnsi" w:eastAsia="Droid Sans Fallback" w:hAnsiTheme="minorHAnsi" w:cstheme="minorHAnsi"/>
                <w:kern w:val="3"/>
                <w:sz w:val="20"/>
                <w:lang w:val="el-GR" w:eastAsia="zh-CN" w:bidi="hi-IN"/>
              </w:rPr>
              <w:t>Πετρέλαιο θέρμανσης</w:t>
            </w:r>
          </w:p>
          <w:p w14:paraId="19E030C5"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lang w:val="el-GR" w:eastAsia="zh-CN" w:bidi="hi-IN"/>
              </w:rPr>
              <w:t>(για το σύνολο των σχ. μονάδων του τμήματος Κ7)</w:t>
            </w:r>
          </w:p>
        </w:tc>
        <w:tc>
          <w:tcPr>
            <w:tcW w:w="1928" w:type="dxa"/>
            <w:tcBorders>
              <w:left w:val="single" w:sz="2" w:space="0" w:color="000000"/>
            </w:tcBorders>
            <w:shd w:val="clear" w:color="auto" w:fill="auto"/>
            <w:tcMar>
              <w:top w:w="55" w:type="dxa"/>
              <w:left w:w="55" w:type="dxa"/>
              <w:bottom w:w="55" w:type="dxa"/>
              <w:right w:w="55" w:type="dxa"/>
            </w:tcMar>
            <w:vAlign w:val="center"/>
          </w:tcPr>
          <w:p w14:paraId="48BBA8AB"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lang w:val="en-US" w:eastAsia="zh-CN" w:bidi="hi-IN"/>
              </w:rPr>
              <w:t>50</w:t>
            </w:r>
            <w:r w:rsidRPr="003E34F1">
              <w:rPr>
                <w:rFonts w:asciiTheme="minorHAnsi" w:eastAsia="Droid Sans Fallback" w:hAnsiTheme="minorHAnsi" w:cstheme="minorHAnsi"/>
                <w:kern w:val="3"/>
                <w:sz w:val="20"/>
                <w:lang w:val="el-GR" w:eastAsia="zh-CN" w:bidi="hi-IN"/>
              </w:rPr>
              <w:t>.000,00</w:t>
            </w:r>
          </w:p>
        </w:tc>
        <w:tc>
          <w:tcPr>
            <w:tcW w:w="1928" w:type="dxa"/>
            <w:tcBorders>
              <w:left w:val="single" w:sz="2" w:space="0" w:color="000000"/>
            </w:tcBorders>
            <w:shd w:val="clear" w:color="auto" w:fill="auto"/>
            <w:tcMar>
              <w:top w:w="55" w:type="dxa"/>
              <w:left w:w="55" w:type="dxa"/>
              <w:bottom w:w="55" w:type="dxa"/>
              <w:right w:w="55" w:type="dxa"/>
            </w:tcMar>
          </w:tcPr>
          <w:p w14:paraId="62427D5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8" w:type="dxa"/>
            <w:tcBorders>
              <w:left w:val="single" w:sz="2" w:space="0" w:color="000000"/>
              <w:right w:val="single" w:sz="2" w:space="0" w:color="000000"/>
            </w:tcBorders>
            <w:shd w:val="clear" w:color="auto" w:fill="auto"/>
            <w:tcMar>
              <w:top w:w="55" w:type="dxa"/>
              <w:left w:w="55" w:type="dxa"/>
              <w:bottom w:w="55" w:type="dxa"/>
              <w:right w:w="55" w:type="dxa"/>
            </w:tcMar>
          </w:tcPr>
          <w:p w14:paraId="2BCE540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r>
    </w:tbl>
    <w:p w14:paraId="104888D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*επί της μέσης τιμής λιανικής πώλησης σε €/l την ημέρα παράδοσή τους, όπως αυτή προκύπτει από το Παρατηρητήριο Τιμών Υγρών Καυσίμων του Υπουργείου Ανάπτυξης, Ανταγωνιστικότητας, Υποδομών, Μεταφορών και Δικτύων (φαίνεται στην ιστοσελίδα http://www.fuelprices.gr/) για το Νομό Χανίων (άρθρο 63 Ν.4257/2014).</w:t>
      </w:r>
    </w:p>
    <w:p w14:paraId="49B639A8"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p w14:paraId="6ECEB98C"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Ο Φ.Π.Α. για τα παραπάνω είδη είναι: ........%</w:t>
      </w:r>
    </w:p>
    <w:p w14:paraId="0BB10FB2" w14:textId="77777777" w:rsidR="003E34F1" w:rsidRPr="003E34F1" w:rsidRDefault="003E34F1" w:rsidP="003E34F1">
      <w:pPr>
        <w:widowControl w:val="0"/>
        <w:suppressAutoHyphens w:val="0"/>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br w:type="page"/>
      </w:r>
    </w:p>
    <w:p w14:paraId="22B3DF6E" w14:textId="77777777" w:rsidR="003E34F1" w:rsidRPr="003E34F1" w:rsidRDefault="003E34F1" w:rsidP="003E34F1">
      <w:pPr>
        <w:widowControl w:val="0"/>
        <w:autoSpaceDN w:val="0"/>
        <w:spacing w:after="0"/>
        <w:jc w:val="center"/>
        <w:textAlignment w:val="baseline"/>
        <w:rPr>
          <w:rFonts w:asciiTheme="minorHAnsi" w:eastAsia="Droid Sans Fallback" w:hAnsiTheme="minorHAnsi" w:cstheme="minorHAnsi"/>
          <w:b/>
          <w:bCs/>
          <w:kern w:val="3"/>
          <w:sz w:val="24"/>
          <w:lang w:val="el-GR" w:eastAsia="zh-CN" w:bidi="hi-IN"/>
        </w:rPr>
      </w:pPr>
      <w:r w:rsidRPr="003E34F1">
        <w:rPr>
          <w:rFonts w:asciiTheme="minorHAnsi" w:eastAsia="Droid Sans Fallback" w:hAnsiTheme="minorHAnsi" w:cstheme="minorHAnsi"/>
          <w:b/>
          <w:bCs/>
          <w:kern w:val="3"/>
          <w:sz w:val="24"/>
          <w:lang w:val="el-GR" w:eastAsia="zh-CN" w:bidi="hi-IN"/>
        </w:rPr>
        <w:lastRenderedPageBreak/>
        <w:t>Π Ρ Ο Σ Φ Ο Ρ Α</w:t>
      </w:r>
    </w:p>
    <w:p w14:paraId="698F488A"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Της επιχείρησης ..................................................................................................................................,</w:t>
      </w:r>
    </w:p>
    <w:p w14:paraId="38DEBE3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έδρα: Δήμος .........................................., οδός ........................................................, αριθμός ............,</w:t>
      </w:r>
    </w:p>
    <w:p w14:paraId="5433DC8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τηλέφωνο: ........................................................, τηλεομοιότυπο (</w:t>
      </w:r>
      <w:proofErr w:type="spellStart"/>
      <w:r w:rsidRPr="003E34F1">
        <w:rPr>
          <w:rFonts w:asciiTheme="minorHAnsi" w:eastAsia="Droid Sans Fallback" w:hAnsiTheme="minorHAnsi" w:cstheme="minorHAnsi"/>
          <w:kern w:val="3"/>
          <w:sz w:val="24"/>
          <w:lang w:val="el-GR" w:eastAsia="zh-CN" w:bidi="hi-IN"/>
        </w:rPr>
        <w:t>fax</w:t>
      </w:r>
      <w:proofErr w:type="spellEnd"/>
      <w:r w:rsidRPr="003E34F1">
        <w:rPr>
          <w:rFonts w:asciiTheme="minorHAnsi" w:eastAsia="Droid Sans Fallback" w:hAnsiTheme="minorHAnsi" w:cstheme="minorHAnsi"/>
          <w:kern w:val="3"/>
          <w:sz w:val="24"/>
          <w:lang w:val="el-GR" w:eastAsia="zh-CN" w:bidi="hi-IN"/>
        </w:rPr>
        <w:t>): ...............................................</w:t>
      </w:r>
    </w:p>
    <w:p w14:paraId="64A1239A"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14DFB9FE" w14:textId="77777777" w:rsidR="003E34F1" w:rsidRPr="003E34F1" w:rsidRDefault="003E34F1" w:rsidP="003E34F1">
      <w:pPr>
        <w:keepNext/>
        <w:widowControl w:val="0"/>
        <w:shd w:val="clear" w:color="auto" w:fill="CCCCCC"/>
        <w:autoSpaceDN w:val="0"/>
        <w:spacing w:before="120" w:after="0"/>
        <w:jc w:val="left"/>
        <w:textAlignment w:val="baseline"/>
        <w:outlineLvl w:val="3"/>
        <w:rPr>
          <w:rFonts w:asciiTheme="minorHAnsi" w:eastAsia="Liberation Sans" w:hAnsiTheme="minorHAnsi" w:cstheme="minorHAnsi"/>
          <w:b/>
          <w:bCs/>
          <w:i/>
          <w:iCs/>
          <w:color w:val="000000"/>
          <w:kern w:val="3"/>
          <w:sz w:val="26"/>
          <w:szCs w:val="26"/>
          <w:lang w:val="el-GR" w:eastAsia="zh-CN" w:bidi="hi-IN"/>
        </w:rPr>
      </w:pPr>
      <w:r w:rsidRPr="003E34F1">
        <w:rPr>
          <w:rFonts w:asciiTheme="minorHAnsi" w:eastAsia="Liberation Sans" w:hAnsiTheme="minorHAnsi" w:cstheme="minorHAnsi"/>
          <w:b/>
          <w:bCs/>
          <w:i/>
          <w:iCs/>
          <w:color w:val="000000"/>
          <w:kern w:val="3"/>
          <w:sz w:val="26"/>
          <w:szCs w:val="26"/>
          <w:lang w:val="el-GR" w:eastAsia="zh-CN" w:bidi="hi-IN"/>
        </w:rPr>
        <w:t xml:space="preserve">Φορέας προμήθειας: Σχολική Επιτροπή Α’ </w:t>
      </w:r>
      <w:proofErr w:type="spellStart"/>
      <w:r w:rsidRPr="003E34F1">
        <w:rPr>
          <w:rFonts w:asciiTheme="minorHAnsi" w:eastAsia="Liberation Sans" w:hAnsiTheme="minorHAnsi" w:cstheme="minorHAnsi"/>
          <w:b/>
          <w:bCs/>
          <w:i/>
          <w:iCs/>
          <w:color w:val="000000"/>
          <w:kern w:val="3"/>
          <w:sz w:val="26"/>
          <w:szCs w:val="26"/>
          <w:lang w:val="el-GR" w:eastAsia="zh-CN" w:bidi="hi-IN"/>
        </w:rPr>
        <w:t>θμιας</w:t>
      </w:r>
      <w:proofErr w:type="spellEnd"/>
      <w:r w:rsidRPr="003E34F1">
        <w:rPr>
          <w:rFonts w:asciiTheme="minorHAnsi" w:eastAsia="Liberation Sans" w:hAnsiTheme="minorHAnsi" w:cstheme="minorHAnsi"/>
          <w:b/>
          <w:bCs/>
          <w:i/>
          <w:iCs/>
          <w:color w:val="000000"/>
          <w:kern w:val="3"/>
          <w:sz w:val="26"/>
          <w:szCs w:val="26"/>
          <w:lang w:val="el-GR" w:eastAsia="zh-CN" w:bidi="hi-IN"/>
        </w:rPr>
        <w:t xml:space="preserve"> Εκπαίδευσης</w:t>
      </w:r>
    </w:p>
    <w:p w14:paraId="65EF0017" w14:textId="77777777" w:rsidR="003E34F1" w:rsidRPr="003E34F1" w:rsidRDefault="003E34F1" w:rsidP="003E34F1">
      <w:pPr>
        <w:keepNext/>
        <w:widowControl w:val="0"/>
        <w:numPr>
          <w:ilvl w:val="0"/>
          <w:numId w:val="11"/>
        </w:numPr>
        <w:tabs>
          <w:tab w:val="left" w:pos="0"/>
        </w:tabs>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Τμήμα: Κ8, Είδος: Πετρέλαιο Θέρμανσης</w:t>
      </w:r>
    </w:p>
    <w:p w14:paraId="1CE362C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Πετρέλαιο θέρμανσης για τις σχολικές μονάδες του τμήματος Κ8</w:t>
      </w:r>
    </w:p>
    <w:p w14:paraId="5A5024E8" w14:textId="77777777" w:rsidR="003E34F1" w:rsidRPr="003E34F1" w:rsidRDefault="003E34F1" w:rsidP="003E34F1">
      <w:pPr>
        <w:widowControl w:val="0"/>
        <w:tabs>
          <w:tab w:val="center" w:pos="4153"/>
          <w:tab w:val="right" w:pos="8306"/>
        </w:tabs>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Ενδεικτικός Προϋπολογισμός:</w:t>
      </w:r>
    </w:p>
    <w:tbl>
      <w:tblPr>
        <w:tblW w:w="5000" w:type="pct"/>
        <w:tblLayout w:type="fixed"/>
        <w:tblCellMar>
          <w:left w:w="10" w:type="dxa"/>
          <w:right w:w="10" w:type="dxa"/>
        </w:tblCellMar>
        <w:tblLook w:val="0000" w:firstRow="0" w:lastRow="0" w:firstColumn="0" w:lastColumn="0" w:noHBand="0" w:noVBand="0"/>
      </w:tblPr>
      <w:tblGrid>
        <w:gridCol w:w="1563"/>
        <w:gridCol w:w="2464"/>
        <w:gridCol w:w="1563"/>
        <w:gridCol w:w="2013"/>
        <w:gridCol w:w="2033"/>
      </w:tblGrid>
      <w:tr w:rsidR="003E34F1" w:rsidRPr="003E34F1" w14:paraId="3B9255D3" w14:textId="77777777" w:rsidTr="00382AF9">
        <w:trPr>
          <w:cantSplit/>
          <w:trHeight w:val="317"/>
        </w:trPr>
        <w:tc>
          <w:tcPr>
            <w:tcW w:w="1562" w:type="dxa"/>
            <w:tcBorders>
              <w:top w:val="single" w:sz="2" w:space="0" w:color="000000"/>
            </w:tcBorders>
            <w:shd w:val="clear" w:color="auto" w:fill="FFFFFF"/>
            <w:tcMar>
              <w:top w:w="28" w:type="dxa"/>
              <w:left w:w="28" w:type="dxa"/>
              <w:bottom w:w="28" w:type="dxa"/>
              <w:right w:w="28" w:type="dxa"/>
            </w:tcMar>
            <w:vAlign w:val="center"/>
          </w:tcPr>
          <w:p w14:paraId="4FA4CB38"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tcBorders>
              <w:top w:val="single" w:sz="2" w:space="0" w:color="000000"/>
            </w:tcBorders>
            <w:shd w:val="clear" w:color="auto" w:fill="FFFFFF"/>
            <w:tcMar>
              <w:top w:w="28" w:type="dxa"/>
              <w:left w:w="28" w:type="dxa"/>
              <w:bottom w:w="28" w:type="dxa"/>
              <w:right w:w="28" w:type="dxa"/>
            </w:tcMar>
            <w:vAlign w:val="center"/>
          </w:tcPr>
          <w:p w14:paraId="0015159D"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3EADB96"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3F6E223"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tcPr>
          <w:p w14:paraId="514E1542"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kern w:val="3"/>
                <w:sz w:val="20"/>
                <w:lang w:val="el-GR" w:eastAsia="zh-CN" w:bidi="hi-IN"/>
              </w:rPr>
              <w:t>23.544,00 €</w:t>
            </w:r>
          </w:p>
        </w:tc>
      </w:tr>
      <w:tr w:rsidR="003E34F1" w:rsidRPr="003E34F1" w14:paraId="0A4F5854" w14:textId="77777777" w:rsidTr="00382AF9">
        <w:trPr>
          <w:cantSplit/>
          <w:trHeight w:val="317"/>
        </w:trPr>
        <w:tc>
          <w:tcPr>
            <w:tcW w:w="1562" w:type="dxa"/>
            <w:shd w:val="clear" w:color="auto" w:fill="FFFFFF"/>
            <w:tcMar>
              <w:top w:w="28" w:type="dxa"/>
              <w:left w:w="28" w:type="dxa"/>
              <w:bottom w:w="28" w:type="dxa"/>
              <w:right w:w="28" w:type="dxa"/>
            </w:tcMar>
            <w:vAlign w:val="center"/>
          </w:tcPr>
          <w:p w14:paraId="77F3591D"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4DAEA917"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099C56D"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6637B9EA"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24,00%</w:t>
            </w: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tcPr>
          <w:p w14:paraId="02E4459D"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kern w:val="3"/>
                <w:sz w:val="20"/>
                <w:lang w:val="el-GR" w:eastAsia="zh-CN" w:bidi="hi-IN"/>
              </w:rPr>
              <w:t>5.650,56 €</w:t>
            </w:r>
          </w:p>
        </w:tc>
      </w:tr>
      <w:tr w:rsidR="003E34F1" w:rsidRPr="003E34F1" w14:paraId="534EE7D6" w14:textId="77777777" w:rsidTr="00382AF9">
        <w:trPr>
          <w:cantSplit/>
          <w:trHeight w:val="317"/>
        </w:trPr>
        <w:tc>
          <w:tcPr>
            <w:tcW w:w="1562" w:type="dxa"/>
            <w:shd w:val="clear" w:color="auto" w:fill="FFFFFF"/>
            <w:tcMar>
              <w:top w:w="28" w:type="dxa"/>
              <w:left w:w="28" w:type="dxa"/>
              <w:bottom w:w="28" w:type="dxa"/>
              <w:right w:w="28" w:type="dxa"/>
            </w:tcMar>
            <w:vAlign w:val="center"/>
          </w:tcPr>
          <w:p w14:paraId="20FC3C27"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079C6008"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51CBC28"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 με 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A6B10EE"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tcPr>
          <w:p w14:paraId="487533BE"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kern w:val="3"/>
                <w:sz w:val="20"/>
                <w:lang w:val="el-GR" w:eastAsia="zh-CN" w:bidi="hi-IN"/>
              </w:rPr>
              <w:t>29.194,56 €</w:t>
            </w:r>
          </w:p>
        </w:tc>
      </w:tr>
    </w:tbl>
    <w:p w14:paraId="1520DCCE"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4"/>
          <w:lang w:val="el-GR" w:eastAsia="zh-CN" w:bidi="hi-IN"/>
        </w:rPr>
      </w:pPr>
    </w:p>
    <w:tbl>
      <w:tblPr>
        <w:tblW w:w="9638" w:type="dxa"/>
        <w:tblLayout w:type="fixed"/>
        <w:tblCellMar>
          <w:left w:w="10" w:type="dxa"/>
          <w:right w:w="10" w:type="dxa"/>
        </w:tblCellMar>
        <w:tblLook w:val="0000" w:firstRow="0" w:lastRow="0" w:firstColumn="0" w:lastColumn="0" w:noHBand="0" w:noVBand="0"/>
      </w:tblPr>
      <w:tblGrid>
        <w:gridCol w:w="1927"/>
        <w:gridCol w:w="1927"/>
        <w:gridCol w:w="1928"/>
        <w:gridCol w:w="1928"/>
        <w:gridCol w:w="1928"/>
      </w:tblGrid>
      <w:tr w:rsidR="003E34F1" w:rsidRPr="006F41B8" w14:paraId="31C89A0D" w14:textId="77777777" w:rsidTr="00382AF9">
        <w:trPr>
          <w:cantSplit/>
        </w:trPr>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8C37912"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E085DC9"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202D557"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385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BF450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Ποσοστό έκπτωσης* ανά μονάδα μέτρησης (L)</w:t>
            </w:r>
          </w:p>
        </w:tc>
      </w:tr>
      <w:tr w:rsidR="003E34F1" w:rsidRPr="003E34F1" w14:paraId="68431FE2" w14:textId="77777777" w:rsidTr="00382AF9">
        <w:trPr>
          <w:cantSplit/>
        </w:trPr>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77CAC38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ΑΑ</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38BB237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Είδος</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7E4BC8B7"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 xml:space="preserve">Ποσότητα </w:t>
            </w:r>
            <w:proofErr w:type="spellStart"/>
            <w:r w:rsidRPr="003E34F1">
              <w:rPr>
                <w:rFonts w:asciiTheme="minorHAnsi" w:eastAsia="Droid Sans Fallback" w:hAnsiTheme="minorHAnsi" w:cstheme="minorHAnsi"/>
                <w:kern w:val="3"/>
                <w:sz w:val="18"/>
                <w:szCs w:val="18"/>
                <w:lang w:val="el-GR" w:eastAsia="zh-CN" w:bidi="hi-IN"/>
              </w:rPr>
              <w:t>lt</w:t>
            </w:r>
            <w:proofErr w:type="spellEnd"/>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3C6021CC"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Αριθμητικώς</w:t>
            </w: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FD58C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Ολογράφως</w:t>
            </w:r>
          </w:p>
        </w:tc>
      </w:tr>
      <w:tr w:rsidR="003E34F1" w:rsidRPr="003E34F1" w14:paraId="4A5C391F" w14:textId="77777777" w:rsidTr="00382AF9">
        <w:trPr>
          <w:cantSplit/>
        </w:trPr>
        <w:tc>
          <w:tcPr>
            <w:tcW w:w="1927" w:type="dxa"/>
            <w:tcBorders>
              <w:left w:val="single" w:sz="2" w:space="0" w:color="000000"/>
            </w:tcBorders>
            <w:shd w:val="clear" w:color="auto" w:fill="auto"/>
            <w:tcMar>
              <w:top w:w="55" w:type="dxa"/>
              <w:left w:w="55" w:type="dxa"/>
              <w:bottom w:w="55" w:type="dxa"/>
              <w:right w:w="55" w:type="dxa"/>
            </w:tcMar>
          </w:tcPr>
          <w:p w14:paraId="722B0248"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1</w:t>
            </w:r>
          </w:p>
        </w:tc>
        <w:tc>
          <w:tcPr>
            <w:tcW w:w="1927" w:type="dxa"/>
            <w:tcBorders>
              <w:left w:val="single" w:sz="2" w:space="0" w:color="000000"/>
            </w:tcBorders>
            <w:shd w:val="clear" w:color="auto" w:fill="auto"/>
            <w:tcMar>
              <w:top w:w="55" w:type="dxa"/>
              <w:left w:w="55" w:type="dxa"/>
              <w:bottom w:w="55" w:type="dxa"/>
              <w:right w:w="55" w:type="dxa"/>
            </w:tcMar>
            <w:vAlign w:val="center"/>
          </w:tcPr>
          <w:p w14:paraId="7703748C"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lang w:val="el-GR" w:eastAsia="zh-CN" w:bidi="hi-IN"/>
              </w:rPr>
            </w:pPr>
            <w:r w:rsidRPr="003E34F1">
              <w:rPr>
                <w:rFonts w:asciiTheme="minorHAnsi" w:eastAsia="Droid Sans Fallback" w:hAnsiTheme="minorHAnsi" w:cstheme="minorHAnsi"/>
                <w:kern w:val="3"/>
                <w:sz w:val="20"/>
                <w:lang w:val="el-GR" w:eastAsia="zh-CN" w:bidi="hi-IN"/>
              </w:rPr>
              <w:t>Πετρέλαιο θέρμανσης</w:t>
            </w:r>
          </w:p>
          <w:p w14:paraId="5A9B0A61"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lang w:val="el-GR" w:eastAsia="zh-CN" w:bidi="hi-IN"/>
              </w:rPr>
              <w:t>(για το σύνολο των σχ. μονάδων του τμήματος Κ8)</w:t>
            </w:r>
          </w:p>
        </w:tc>
        <w:tc>
          <w:tcPr>
            <w:tcW w:w="1928" w:type="dxa"/>
            <w:tcBorders>
              <w:left w:val="single" w:sz="2" w:space="0" w:color="000000"/>
            </w:tcBorders>
            <w:shd w:val="clear" w:color="auto" w:fill="auto"/>
            <w:tcMar>
              <w:top w:w="55" w:type="dxa"/>
              <w:left w:w="55" w:type="dxa"/>
              <w:bottom w:w="55" w:type="dxa"/>
              <w:right w:w="55" w:type="dxa"/>
            </w:tcMar>
            <w:vAlign w:val="center"/>
          </w:tcPr>
          <w:p w14:paraId="08EA1E42"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lang w:val="el-GR" w:eastAsia="zh-CN" w:bidi="hi-IN"/>
              </w:rPr>
              <w:t>24.000,00</w:t>
            </w:r>
          </w:p>
        </w:tc>
        <w:tc>
          <w:tcPr>
            <w:tcW w:w="1928" w:type="dxa"/>
            <w:tcBorders>
              <w:left w:val="single" w:sz="2" w:space="0" w:color="000000"/>
            </w:tcBorders>
            <w:shd w:val="clear" w:color="auto" w:fill="auto"/>
            <w:tcMar>
              <w:top w:w="55" w:type="dxa"/>
              <w:left w:w="55" w:type="dxa"/>
              <w:bottom w:w="55" w:type="dxa"/>
              <w:right w:w="55" w:type="dxa"/>
            </w:tcMar>
          </w:tcPr>
          <w:p w14:paraId="1897767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8" w:type="dxa"/>
            <w:tcBorders>
              <w:left w:val="single" w:sz="2" w:space="0" w:color="000000"/>
              <w:right w:val="single" w:sz="2" w:space="0" w:color="000000"/>
            </w:tcBorders>
            <w:shd w:val="clear" w:color="auto" w:fill="auto"/>
            <w:tcMar>
              <w:top w:w="55" w:type="dxa"/>
              <w:left w:w="55" w:type="dxa"/>
              <w:bottom w:w="55" w:type="dxa"/>
              <w:right w:w="55" w:type="dxa"/>
            </w:tcMar>
          </w:tcPr>
          <w:p w14:paraId="05A948D8"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r>
    </w:tbl>
    <w:p w14:paraId="4F082C02"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*επί της μέσης τιμής λιανικής πώλησης σε €/l την ημέρα παράδοσή τους, όπως αυτή προκύπτει από το Παρατηρητήριο Τιμών Υγρών Καυσίμων του Υπουργείου Ανάπτυξης, Ανταγωνιστικότητας, Υποδομών, Μεταφορών και Δικτύων (φαίνεται στην ιστοσελίδα http://www.fuelprices.gr/) για το Νομό Χανίων (άρθρο 63 Ν.4257/2014).</w:t>
      </w:r>
    </w:p>
    <w:p w14:paraId="078D2917"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p w14:paraId="4D6DFB19"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Ο Φ.Π.Α. για τα παραπάνω είδη είναι: ........%</w:t>
      </w:r>
    </w:p>
    <w:p w14:paraId="0F46BA36" w14:textId="77777777" w:rsidR="003E34F1" w:rsidRPr="003E34F1" w:rsidRDefault="003E34F1" w:rsidP="003E34F1">
      <w:pPr>
        <w:widowControl w:val="0"/>
        <w:suppressAutoHyphens w:val="0"/>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br w:type="page"/>
      </w:r>
    </w:p>
    <w:p w14:paraId="27627213" w14:textId="77777777" w:rsidR="003E34F1" w:rsidRPr="003E34F1" w:rsidRDefault="003E34F1" w:rsidP="003E34F1">
      <w:pPr>
        <w:widowControl w:val="0"/>
        <w:autoSpaceDN w:val="0"/>
        <w:spacing w:after="0"/>
        <w:jc w:val="center"/>
        <w:textAlignment w:val="baseline"/>
        <w:rPr>
          <w:rFonts w:asciiTheme="minorHAnsi" w:eastAsia="Droid Sans Fallback" w:hAnsiTheme="minorHAnsi" w:cstheme="minorHAnsi"/>
          <w:b/>
          <w:bCs/>
          <w:kern w:val="3"/>
          <w:sz w:val="24"/>
          <w:lang w:val="el-GR" w:eastAsia="zh-CN" w:bidi="hi-IN"/>
        </w:rPr>
      </w:pPr>
      <w:r w:rsidRPr="003E34F1">
        <w:rPr>
          <w:rFonts w:asciiTheme="minorHAnsi" w:eastAsia="Droid Sans Fallback" w:hAnsiTheme="minorHAnsi" w:cstheme="minorHAnsi"/>
          <w:b/>
          <w:bCs/>
          <w:kern w:val="3"/>
          <w:sz w:val="24"/>
          <w:lang w:val="el-GR" w:eastAsia="zh-CN" w:bidi="hi-IN"/>
        </w:rPr>
        <w:lastRenderedPageBreak/>
        <w:t>Π Ρ Ο Σ Φ Ο Ρ Α</w:t>
      </w:r>
    </w:p>
    <w:p w14:paraId="06BF0F2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Της επιχείρησης ..................................................................................................................................,</w:t>
      </w:r>
    </w:p>
    <w:p w14:paraId="6AB62E1A"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έδρα: Δήμος .........................................., οδός ........................................................, αριθμός ............,</w:t>
      </w:r>
    </w:p>
    <w:p w14:paraId="6A1385D7"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τηλέφωνο: ........................................................, τηλεομοιότυπο (</w:t>
      </w:r>
      <w:proofErr w:type="spellStart"/>
      <w:r w:rsidRPr="003E34F1">
        <w:rPr>
          <w:rFonts w:asciiTheme="minorHAnsi" w:eastAsia="Droid Sans Fallback" w:hAnsiTheme="minorHAnsi" w:cstheme="minorHAnsi"/>
          <w:kern w:val="3"/>
          <w:sz w:val="24"/>
          <w:lang w:val="el-GR" w:eastAsia="zh-CN" w:bidi="hi-IN"/>
        </w:rPr>
        <w:t>fax</w:t>
      </w:r>
      <w:proofErr w:type="spellEnd"/>
      <w:r w:rsidRPr="003E34F1">
        <w:rPr>
          <w:rFonts w:asciiTheme="minorHAnsi" w:eastAsia="Droid Sans Fallback" w:hAnsiTheme="minorHAnsi" w:cstheme="minorHAnsi"/>
          <w:kern w:val="3"/>
          <w:sz w:val="24"/>
          <w:lang w:val="el-GR" w:eastAsia="zh-CN" w:bidi="hi-IN"/>
        </w:rPr>
        <w:t>): ...............................................</w:t>
      </w:r>
    </w:p>
    <w:p w14:paraId="0A02869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1DF2F207" w14:textId="77777777" w:rsidR="003E34F1" w:rsidRPr="003E34F1" w:rsidRDefault="003E34F1" w:rsidP="003E34F1">
      <w:pPr>
        <w:keepNext/>
        <w:widowControl w:val="0"/>
        <w:shd w:val="clear" w:color="auto" w:fill="CCCCCC"/>
        <w:autoSpaceDN w:val="0"/>
        <w:spacing w:before="120" w:after="0"/>
        <w:jc w:val="left"/>
        <w:textAlignment w:val="baseline"/>
        <w:outlineLvl w:val="3"/>
        <w:rPr>
          <w:rFonts w:asciiTheme="minorHAnsi" w:eastAsia="Liberation Sans" w:hAnsiTheme="minorHAnsi" w:cstheme="minorHAnsi"/>
          <w:b/>
          <w:bCs/>
          <w:i/>
          <w:iCs/>
          <w:color w:val="000000"/>
          <w:kern w:val="3"/>
          <w:sz w:val="26"/>
          <w:szCs w:val="26"/>
          <w:lang w:val="el-GR" w:eastAsia="zh-CN" w:bidi="hi-IN"/>
        </w:rPr>
      </w:pPr>
      <w:r w:rsidRPr="003E34F1">
        <w:rPr>
          <w:rFonts w:asciiTheme="minorHAnsi" w:eastAsia="Liberation Sans" w:hAnsiTheme="minorHAnsi" w:cstheme="minorHAnsi"/>
          <w:b/>
          <w:bCs/>
          <w:i/>
          <w:iCs/>
          <w:color w:val="000000"/>
          <w:kern w:val="3"/>
          <w:sz w:val="26"/>
          <w:szCs w:val="26"/>
          <w:lang w:val="el-GR" w:eastAsia="zh-CN" w:bidi="hi-IN"/>
        </w:rPr>
        <w:t xml:space="preserve">Φορέας προμήθειας: Σχολική Επιτροπή Α’ </w:t>
      </w:r>
      <w:proofErr w:type="spellStart"/>
      <w:r w:rsidRPr="003E34F1">
        <w:rPr>
          <w:rFonts w:asciiTheme="minorHAnsi" w:eastAsia="Liberation Sans" w:hAnsiTheme="minorHAnsi" w:cstheme="minorHAnsi"/>
          <w:b/>
          <w:bCs/>
          <w:i/>
          <w:iCs/>
          <w:color w:val="000000"/>
          <w:kern w:val="3"/>
          <w:sz w:val="26"/>
          <w:szCs w:val="26"/>
          <w:lang w:val="el-GR" w:eastAsia="zh-CN" w:bidi="hi-IN"/>
        </w:rPr>
        <w:t>θμιας</w:t>
      </w:r>
      <w:proofErr w:type="spellEnd"/>
      <w:r w:rsidRPr="003E34F1">
        <w:rPr>
          <w:rFonts w:asciiTheme="minorHAnsi" w:eastAsia="Liberation Sans" w:hAnsiTheme="minorHAnsi" w:cstheme="minorHAnsi"/>
          <w:b/>
          <w:bCs/>
          <w:i/>
          <w:iCs/>
          <w:color w:val="000000"/>
          <w:kern w:val="3"/>
          <w:sz w:val="26"/>
          <w:szCs w:val="26"/>
          <w:lang w:val="el-GR" w:eastAsia="zh-CN" w:bidi="hi-IN"/>
        </w:rPr>
        <w:t xml:space="preserve"> Εκπαίδευσης</w:t>
      </w:r>
    </w:p>
    <w:p w14:paraId="0C3BCAD7" w14:textId="77777777" w:rsidR="003E34F1" w:rsidRPr="003E34F1" w:rsidRDefault="003E34F1" w:rsidP="003E34F1">
      <w:pPr>
        <w:keepNext/>
        <w:widowControl w:val="0"/>
        <w:numPr>
          <w:ilvl w:val="0"/>
          <w:numId w:val="11"/>
        </w:numPr>
        <w:tabs>
          <w:tab w:val="left" w:pos="0"/>
        </w:tabs>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Τμήμα: Κ9, Είδος: Πετρέλαιο Θέρμανσης</w:t>
      </w:r>
    </w:p>
    <w:p w14:paraId="6CE15AD7"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Πετρέλαιο θέρμανσης για τις σχολικές μονάδες  του τμήματος Κ9</w:t>
      </w:r>
    </w:p>
    <w:p w14:paraId="1C66E7EA" w14:textId="77777777" w:rsidR="003E34F1" w:rsidRPr="003E34F1" w:rsidRDefault="003E34F1" w:rsidP="003E34F1">
      <w:pPr>
        <w:widowControl w:val="0"/>
        <w:tabs>
          <w:tab w:val="center" w:pos="4153"/>
          <w:tab w:val="right" w:pos="8306"/>
        </w:tabs>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Ενδεικτικός Προϋπολογισμός:</w:t>
      </w:r>
    </w:p>
    <w:tbl>
      <w:tblPr>
        <w:tblW w:w="5000" w:type="pct"/>
        <w:tblLayout w:type="fixed"/>
        <w:tblCellMar>
          <w:left w:w="10" w:type="dxa"/>
          <w:right w:w="10" w:type="dxa"/>
        </w:tblCellMar>
        <w:tblLook w:val="0000" w:firstRow="0" w:lastRow="0" w:firstColumn="0" w:lastColumn="0" w:noHBand="0" w:noVBand="0"/>
      </w:tblPr>
      <w:tblGrid>
        <w:gridCol w:w="1563"/>
        <w:gridCol w:w="2464"/>
        <w:gridCol w:w="1563"/>
        <w:gridCol w:w="2013"/>
        <w:gridCol w:w="2033"/>
      </w:tblGrid>
      <w:tr w:rsidR="003E34F1" w:rsidRPr="003E34F1" w14:paraId="251957ED" w14:textId="77777777" w:rsidTr="00382AF9">
        <w:trPr>
          <w:cantSplit/>
          <w:trHeight w:val="317"/>
        </w:trPr>
        <w:tc>
          <w:tcPr>
            <w:tcW w:w="1562" w:type="dxa"/>
            <w:tcBorders>
              <w:top w:val="single" w:sz="2" w:space="0" w:color="000000"/>
            </w:tcBorders>
            <w:shd w:val="clear" w:color="auto" w:fill="FFFFFF"/>
            <w:tcMar>
              <w:top w:w="28" w:type="dxa"/>
              <w:left w:w="28" w:type="dxa"/>
              <w:bottom w:w="28" w:type="dxa"/>
              <w:right w:w="28" w:type="dxa"/>
            </w:tcMar>
            <w:vAlign w:val="center"/>
          </w:tcPr>
          <w:p w14:paraId="32DBAE96"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tcBorders>
              <w:top w:val="single" w:sz="2" w:space="0" w:color="000000"/>
            </w:tcBorders>
            <w:shd w:val="clear" w:color="auto" w:fill="FFFFFF"/>
            <w:tcMar>
              <w:top w:w="28" w:type="dxa"/>
              <w:left w:w="28" w:type="dxa"/>
              <w:bottom w:w="28" w:type="dxa"/>
              <w:right w:w="28" w:type="dxa"/>
            </w:tcMar>
            <w:vAlign w:val="center"/>
          </w:tcPr>
          <w:p w14:paraId="30C57B46"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316EA8C"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130C697"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tcPr>
          <w:p w14:paraId="073F5E82"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3.924</w:t>
            </w:r>
            <w:r w:rsidRPr="003E34F1">
              <w:rPr>
                <w:rFonts w:asciiTheme="minorHAnsi" w:eastAsia="Droid Sans Fallback" w:hAnsiTheme="minorHAnsi" w:cstheme="minorHAnsi"/>
                <w:b/>
                <w:bCs/>
                <w:kern w:val="3"/>
                <w:sz w:val="20"/>
                <w:szCs w:val="20"/>
                <w:lang w:val="en-US" w:eastAsia="zh-CN" w:bidi="hi-IN"/>
              </w:rPr>
              <w:t>,00 €</w:t>
            </w:r>
          </w:p>
        </w:tc>
      </w:tr>
      <w:tr w:rsidR="003E34F1" w:rsidRPr="003E34F1" w14:paraId="7E1ED476" w14:textId="77777777" w:rsidTr="00382AF9">
        <w:trPr>
          <w:cantSplit/>
          <w:trHeight w:val="317"/>
        </w:trPr>
        <w:tc>
          <w:tcPr>
            <w:tcW w:w="1562" w:type="dxa"/>
            <w:shd w:val="clear" w:color="auto" w:fill="FFFFFF"/>
            <w:tcMar>
              <w:top w:w="28" w:type="dxa"/>
              <w:left w:w="28" w:type="dxa"/>
              <w:bottom w:w="28" w:type="dxa"/>
              <w:right w:w="28" w:type="dxa"/>
            </w:tcMar>
            <w:vAlign w:val="center"/>
          </w:tcPr>
          <w:p w14:paraId="584EE980"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6660BB80"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805FBD6"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89B0E85"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24,00%</w:t>
            </w: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tcPr>
          <w:p w14:paraId="3F88CC9F"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941,76</w:t>
            </w:r>
            <w:r w:rsidRPr="003E34F1">
              <w:rPr>
                <w:rFonts w:asciiTheme="minorHAnsi" w:eastAsia="Droid Sans Fallback" w:hAnsiTheme="minorHAnsi" w:cstheme="minorHAnsi"/>
                <w:b/>
                <w:bCs/>
                <w:kern w:val="3"/>
                <w:sz w:val="20"/>
                <w:szCs w:val="20"/>
                <w:lang w:val="en-US" w:eastAsia="zh-CN" w:bidi="hi-IN"/>
              </w:rPr>
              <w:t>€</w:t>
            </w:r>
          </w:p>
        </w:tc>
      </w:tr>
      <w:tr w:rsidR="003E34F1" w:rsidRPr="003E34F1" w14:paraId="24984025" w14:textId="77777777" w:rsidTr="00382AF9">
        <w:trPr>
          <w:cantSplit/>
          <w:trHeight w:val="317"/>
        </w:trPr>
        <w:tc>
          <w:tcPr>
            <w:tcW w:w="1562" w:type="dxa"/>
            <w:shd w:val="clear" w:color="auto" w:fill="FFFFFF"/>
            <w:tcMar>
              <w:top w:w="28" w:type="dxa"/>
              <w:left w:w="28" w:type="dxa"/>
              <w:bottom w:w="28" w:type="dxa"/>
              <w:right w:w="28" w:type="dxa"/>
            </w:tcMar>
            <w:vAlign w:val="center"/>
          </w:tcPr>
          <w:p w14:paraId="7FC9B7DD"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789F8301"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A71C8F5"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 με 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A3721C5"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tcPr>
          <w:p w14:paraId="50172FF9"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4.865,76</w:t>
            </w:r>
            <w:r w:rsidRPr="003E34F1">
              <w:rPr>
                <w:rFonts w:asciiTheme="minorHAnsi" w:eastAsia="Droid Sans Fallback" w:hAnsiTheme="minorHAnsi" w:cstheme="minorHAnsi"/>
                <w:b/>
                <w:bCs/>
                <w:kern w:val="3"/>
                <w:sz w:val="20"/>
                <w:szCs w:val="20"/>
                <w:lang w:val="en-US" w:eastAsia="zh-CN" w:bidi="hi-IN"/>
              </w:rPr>
              <w:t xml:space="preserve"> €</w:t>
            </w:r>
          </w:p>
        </w:tc>
      </w:tr>
    </w:tbl>
    <w:p w14:paraId="7FE1995D"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4"/>
          <w:lang w:val="el-GR" w:eastAsia="zh-CN" w:bidi="hi-IN"/>
        </w:rPr>
      </w:pPr>
    </w:p>
    <w:tbl>
      <w:tblPr>
        <w:tblW w:w="9638" w:type="dxa"/>
        <w:tblLayout w:type="fixed"/>
        <w:tblCellMar>
          <w:left w:w="10" w:type="dxa"/>
          <w:right w:w="10" w:type="dxa"/>
        </w:tblCellMar>
        <w:tblLook w:val="0000" w:firstRow="0" w:lastRow="0" w:firstColumn="0" w:lastColumn="0" w:noHBand="0" w:noVBand="0"/>
      </w:tblPr>
      <w:tblGrid>
        <w:gridCol w:w="1927"/>
        <w:gridCol w:w="1927"/>
        <w:gridCol w:w="1928"/>
        <w:gridCol w:w="1928"/>
        <w:gridCol w:w="1928"/>
      </w:tblGrid>
      <w:tr w:rsidR="003E34F1" w:rsidRPr="006F41B8" w14:paraId="215B9ABE" w14:textId="77777777" w:rsidTr="00382AF9">
        <w:trPr>
          <w:cantSplit/>
        </w:trPr>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CC5816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001B5D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AAC5A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385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6CDCB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Ποσοστό έκπτωσης* ανά μονάδα μέτρησης (L)</w:t>
            </w:r>
          </w:p>
        </w:tc>
      </w:tr>
      <w:tr w:rsidR="003E34F1" w:rsidRPr="003E34F1" w14:paraId="325619CA" w14:textId="77777777" w:rsidTr="00382AF9">
        <w:trPr>
          <w:cantSplit/>
        </w:trPr>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524C2B1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ΑΑ</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4F1DD072"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Είδος</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45D27D0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 xml:space="preserve">Ποσότητα </w:t>
            </w:r>
            <w:proofErr w:type="spellStart"/>
            <w:r w:rsidRPr="003E34F1">
              <w:rPr>
                <w:rFonts w:asciiTheme="minorHAnsi" w:eastAsia="Droid Sans Fallback" w:hAnsiTheme="minorHAnsi" w:cstheme="minorHAnsi"/>
                <w:kern w:val="3"/>
                <w:sz w:val="18"/>
                <w:szCs w:val="18"/>
                <w:lang w:val="el-GR" w:eastAsia="zh-CN" w:bidi="hi-IN"/>
              </w:rPr>
              <w:t>lt</w:t>
            </w:r>
            <w:proofErr w:type="spellEnd"/>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3712762A"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Αριθμητικώς</w:t>
            </w: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4C0B3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Ολογράφως</w:t>
            </w:r>
          </w:p>
        </w:tc>
      </w:tr>
      <w:tr w:rsidR="003E34F1" w:rsidRPr="003E34F1" w14:paraId="3E0F8D87" w14:textId="77777777" w:rsidTr="00382AF9">
        <w:trPr>
          <w:cantSplit/>
        </w:trPr>
        <w:tc>
          <w:tcPr>
            <w:tcW w:w="1927" w:type="dxa"/>
            <w:tcBorders>
              <w:left w:val="single" w:sz="2" w:space="0" w:color="000000"/>
            </w:tcBorders>
            <w:shd w:val="clear" w:color="auto" w:fill="auto"/>
            <w:tcMar>
              <w:top w:w="55" w:type="dxa"/>
              <w:left w:w="55" w:type="dxa"/>
              <w:bottom w:w="55" w:type="dxa"/>
              <w:right w:w="55" w:type="dxa"/>
            </w:tcMar>
          </w:tcPr>
          <w:p w14:paraId="2C281CB2"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1</w:t>
            </w:r>
          </w:p>
        </w:tc>
        <w:tc>
          <w:tcPr>
            <w:tcW w:w="1927" w:type="dxa"/>
            <w:tcBorders>
              <w:left w:val="single" w:sz="2" w:space="0" w:color="000000"/>
            </w:tcBorders>
            <w:shd w:val="clear" w:color="auto" w:fill="auto"/>
            <w:tcMar>
              <w:top w:w="55" w:type="dxa"/>
              <w:left w:w="55" w:type="dxa"/>
              <w:bottom w:w="55" w:type="dxa"/>
              <w:right w:w="55" w:type="dxa"/>
            </w:tcMar>
            <w:vAlign w:val="center"/>
          </w:tcPr>
          <w:p w14:paraId="19E1A8FD"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lang w:val="el-GR" w:eastAsia="zh-CN" w:bidi="hi-IN"/>
              </w:rPr>
            </w:pPr>
            <w:r w:rsidRPr="003E34F1">
              <w:rPr>
                <w:rFonts w:asciiTheme="minorHAnsi" w:eastAsia="Droid Sans Fallback" w:hAnsiTheme="minorHAnsi" w:cstheme="minorHAnsi"/>
                <w:kern w:val="3"/>
                <w:sz w:val="20"/>
                <w:lang w:val="el-GR" w:eastAsia="zh-CN" w:bidi="hi-IN"/>
              </w:rPr>
              <w:t>Πετρέλαιο θέρμανσης</w:t>
            </w:r>
          </w:p>
          <w:p w14:paraId="011CC0F7"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lang w:val="el-GR" w:eastAsia="zh-CN" w:bidi="hi-IN"/>
              </w:rPr>
              <w:t>(για το σύνολο των σχ. μονάδων του τμήματος Κ9)</w:t>
            </w:r>
          </w:p>
        </w:tc>
        <w:tc>
          <w:tcPr>
            <w:tcW w:w="1928" w:type="dxa"/>
            <w:tcBorders>
              <w:left w:val="single" w:sz="2" w:space="0" w:color="000000"/>
            </w:tcBorders>
            <w:shd w:val="clear" w:color="auto" w:fill="auto"/>
            <w:tcMar>
              <w:top w:w="55" w:type="dxa"/>
              <w:left w:w="55" w:type="dxa"/>
              <w:bottom w:w="55" w:type="dxa"/>
              <w:right w:w="55" w:type="dxa"/>
            </w:tcMar>
            <w:vAlign w:val="center"/>
          </w:tcPr>
          <w:p w14:paraId="4723690B"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lang w:val="el-GR" w:eastAsia="zh-CN" w:bidi="hi-IN"/>
              </w:rPr>
              <w:t>4.000,00</w:t>
            </w:r>
          </w:p>
        </w:tc>
        <w:tc>
          <w:tcPr>
            <w:tcW w:w="1928" w:type="dxa"/>
            <w:tcBorders>
              <w:left w:val="single" w:sz="2" w:space="0" w:color="000000"/>
            </w:tcBorders>
            <w:shd w:val="clear" w:color="auto" w:fill="auto"/>
            <w:tcMar>
              <w:top w:w="55" w:type="dxa"/>
              <w:left w:w="55" w:type="dxa"/>
              <w:bottom w:w="55" w:type="dxa"/>
              <w:right w:w="55" w:type="dxa"/>
            </w:tcMar>
          </w:tcPr>
          <w:p w14:paraId="3481B65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8" w:type="dxa"/>
            <w:tcBorders>
              <w:left w:val="single" w:sz="2" w:space="0" w:color="000000"/>
              <w:right w:val="single" w:sz="2" w:space="0" w:color="000000"/>
            </w:tcBorders>
            <w:shd w:val="clear" w:color="auto" w:fill="auto"/>
            <w:tcMar>
              <w:top w:w="55" w:type="dxa"/>
              <w:left w:w="55" w:type="dxa"/>
              <w:bottom w:w="55" w:type="dxa"/>
              <w:right w:w="55" w:type="dxa"/>
            </w:tcMar>
          </w:tcPr>
          <w:p w14:paraId="6F3E249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r>
    </w:tbl>
    <w:p w14:paraId="75B53C7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*επί της μέσης τιμής λιανικής πώλησης σε €/l την ημέρα παράδοσή τους, όπως αυτή προκύπτει από το Παρατηρητήριο Τιμών Υγρών Καυσίμων του Υπουργείου Ανάπτυξης, Ανταγωνιστικότητας, Υποδομών, Μεταφορών και Δικτύων (φαίνεται στην ιστοσελίδα http://www.fuelprices.gr/) για το Νομό Χανίων (άρθρο 63 Ν.4257/2014).</w:t>
      </w:r>
    </w:p>
    <w:p w14:paraId="44DEC6C7"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p w14:paraId="317C96D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Ο Φ.Π.Α. για τα παραπάνω είδη είναι: ........%</w:t>
      </w:r>
    </w:p>
    <w:p w14:paraId="13B361B7"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63B87861" w14:textId="77777777" w:rsidR="003E34F1" w:rsidRPr="003E34F1" w:rsidRDefault="003E34F1" w:rsidP="003E34F1">
      <w:pPr>
        <w:widowControl w:val="0"/>
        <w:suppressAutoHyphens w:val="0"/>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br w:type="page"/>
      </w:r>
    </w:p>
    <w:p w14:paraId="36EF0558" w14:textId="77777777" w:rsidR="003E34F1" w:rsidRPr="003E34F1" w:rsidRDefault="003E34F1" w:rsidP="003E34F1">
      <w:pPr>
        <w:widowControl w:val="0"/>
        <w:autoSpaceDN w:val="0"/>
        <w:spacing w:after="0"/>
        <w:jc w:val="center"/>
        <w:textAlignment w:val="baseline"/>
        <w:rPr>
          <w:rFonts w:asciiTheme="minorHAnsi" w:eastAsia="Droid Sans Fallback" w:hAnsiTheme="minorHAnsi" w:cstheme="minorHAnsi"/>
          <w:b/>
          <w:bCs/>
          <w:kern w:val="3"/>
          <w:sz w:val="24"/>
          <w:lang w:val="el-GR" w:eastAsia="zh-CN" w:bidi="hi-IN"/>
        </w:rPr>
      </w:pPr>
      <w:r w:rsidRPr="003E34F1">
        <w:rPr>
          <w:rFonts w:asciiTheme="minorHAnsi" w:eastAsia="Droid Sans Fallback" w:hAnsiTheme="minorHAnsi" w:cstheme="minorHAnsi"/>
          <w:b/>
          <w:bCs/>
          <w:kern w:val="3"/>
          <w:sz w:val="24"/>
          <w:lang w:val="el-GR" w:eastAsia="zh-CN" w:bidi="hi-IN"/>
        </w:rPr>
        <w:lastRenderedPageBreak/>
        <w:t>Π Ρ Ο Σ Φ Ο Ρ Α</w:t>
      </w:r>
    </w:p>
    <w:p w14:paraId="0AACCE39"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Της επιχείρησης ..................................................................................................................................,</w:t>
      </w:r>
    </w:p>
    <w:p w14:paraId="22701E9A"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έδρα: Δήμος .........................................., οδός ........................................................, αριθμός ............,</w:t>
      </w:r>
    </w:p>
    <w:p w14:paraId="4252AEC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τηλέφωνο: ........................................................, τηλεομοιότυπο (</w:t>
      </w:r>
      <w:proofErr w:type="spellStart"/>
      <w:r w:rsidRPr="003E34F1">
        <w:rPr>
          <w:rFonts w:asciiTheme="minorHAnsi" w:eastAsia="Droid Sans Fallback" w:hAnsiTheme="minorHAnsi" w:cstheme="minorHAnsi"/>
          <w:kern w:val="3"/>
          <w:sz w:val="24"/>
          <w:lang w:val="el-GR" w:eastAsia="zh-CN" w:bidi="hi-IN"/>
        </w:rPr>
        <w:t>fax</w:t>
      </w:r>
      <w:proofErr w:type="spellEnd"/>
      <w:r w:rsidRPr="003E34F1">
        <w:rPr>
          <w:rFonts w:asciiTheme="minorHAnsi" w:eastAsia="Droid Sans Fallback" w:hAnsiTheme="minorHAnsi" w:cstheme="minorHAnsi"/>
          <w:kern w:val="3"/>
          <w:sz w:val="24"/>
          <w:lang w:val="el-GR" w:eastAsia="zh-CN" w:bidi="hi-IN"/>
        </w:rPr>
        <w:t>): ...............................................</w:t>
      </w:r>
    </w:p>
    <w:p w14:paraId="7907979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334EE4B4" w14:textId="77777777" w:rsidR="003E34F1" w:rsidRPr="003E34F1" w:rsidRDefault="003E34F1" w:rsidP="003E34F1">
      <w:pPr>
        <w:keepNext/>
        <w:widowControl w:val="0"/>
        <w:shd w:val="clear" w:color="auto" w:fill="CCCCCC"/>
        <w:autoSpaceDN w:val="0"/>
        <w:spacing w:before="120" w:after="0"/>
        <w:jc w:val="left"/>
        <w:textAlignment w:val="baseline"/>
        <w:outlineLvl w:val="3"/>
        <w:rPr>
          <w:rFonts w:asciiTheme="minorHAnsi" w:eastAsia="Liberation Sans" w:hAnsiTheme="minorHAnsi" w:cstheme="minorHAnsi"/>
          <w:b/>
          <w:bCs/>
          <w:i/>
          <w:iCs/>
          <w:color w:val="000000"/>
          <w:kern w:val="3"/>
          <w:sz w:val="26"/>
          <w:szCs w:val="26"/>
          <w:lang w:val="el-GR" w:eastAsia="zh-CN" w:bidi="hi-IN"/>
        </w:rPr>
      </w:pPr>
      <w:r w:rsidRPr="003E34F1">
        <w:rPr>
          <w:rFonts w:asciiTheme="minorHAnsi" w:eastAsia="Liberation Sans" w:hAnsiTheme="minorHAnsi" w:cstheme="minorHAnsi"/>
          <w:b/>
          <w:bCs/>
          <w:i/>
          <w:iCs/>
          <w:color w:val="000000"/>
          <w:kern w:val="3"/>
          <w:sz w:val="26"/>
          <w:szCs w:val="26"/>
          <w:lang w:val="el-GR" w:eastAsia="zh-CN" w:bidi="hi-IN"/>
        </w:rPr>
        <w:t xml:space="preserve">Φορέας προμήθειας: Σχολική Επιτροπή Α’ </w:t>
      </w:r>
      <w:proofErr w:type="spellStart"/>
      <w:r w:rsidRPr="003E34F1">
        <w:rPr>
          <w:rFonts w:asciiTheme="minorHAnsi" w:eastAsia="Liberation Sans" w:hAnsiTheme="minorHAnsi" w:cstheme="minorHAnsi"/>
          <w:b/>
          <w:bCs/>
          <w:i/>
          <w:iCs/>
          <w:color w:val="000000"/>
          <w:kern w:val="3"/>
          <w:sz w:val="26"/>
          <w:szCs w:val="26"/>
          <w:lang w:val="el-GR" w:eastAsia="zh-CN" w:bidi="hi-IN"/>
        </w:rPr>
        <w:t>θμιας</w:t>
      </w:r>
      <w:proofErr w:type="spellEnd"/>
      <w:r w:rsidRPr="003E34F1">
        <w:rPr>
          <w:rFonts w:asciiTheme="minorHAnsi" w:eastAsia="Liberation Sans" w:hAnsiTheme="minorHAnsi" w:cstheme="minorHAnsi"/>
          <w:b/>
          <w:bCs/>
          <w:i/>
          <w:iCs/>
          <w:color w:val="000000"/>
          <w:kern w:val="3"/>
          <w:sz w:val="26"/>
          <w:szCs w:val="26"/>
          <w:lang w:val="el-GR" w:eastAsia="zh-CN" w:bidi="hi-IN"/>
        </w:rPr>
        <w:t xml:space="preserve"> Εκπαίδευσης</w:t>
      </w:r>
    </w:p>
    <w:p w14:paraId="74A8A26E" w14:textId="77777777" w:rsidR="003E34F1" w:rsidRPr="003E34F1" w:rsidRDefault="003E34F1" w:rsidP="003E34F1">
      <w:pPr>
        <w:keepNext/>
        <w:widowControl w:val="0"/>
        <w:numPr>
          <w:ilvl w:val="0"/>
          <w:numId w:val="11"/>
        </w:numPr>
        <w:tabs>
          <w:tab w:val="left" w:pos="0"/>
        </w:tabs>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Τμήμα: Κ10, Είδος: Πετρέλαιο Θέρμανσης</w:t>
      </w:r>
    </w:p>
    <w:p w14:paraId="046C5C6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Πετρέλαιο θέρμανσης για τις σχολικές μονάδες  του τμήματος Κ10</w:t>
      </w:r>
    </w:p>
    <w:p w14:paraId="4C20F058" w14:textId="77777777" w:rsidR="003E34F1" w:rsidRPr="003E34F1" w:rsidRDefault="003E34F1" w:rsidP="003E34F1">
      <w:pPr>
        <w:widowControl w:val="0"/>
        <w:tabs>
          <w:tab w:val="center" w:pos="4153"/>
          <w:tab w:val="right" w:pos="8306"/>
        </w:tabs>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Ενδεικτικός Προϋπολογισμός:</w:t>
      </w:r>
    </w:p>
    <w:tbl>
      <w:tblPr>
        <w:tblW w:w="5000" w:type="pct"/>
        <w:tblLayout w:type="fixed"/>
        <w:tblCellMar>
          <w:left w:w="10" w:type="dxa"/>
          <w:right w:w="10" w:type="dxa"/>
        </w:tblCellMar>
        <w:tblLook w:val="0000" w:firstRow="0" w:lastRow="0" w:firstColumn="0" w:lastColumn="0" w:noHBand="0" w:noVBand="0"/>
      </w:tblPr>
      <w:tblGrid>
        <w:gridCol w:w="1563"/>
        <w:gridCol w:w="2464"/>
        <w:gridCol w:w="1563"/>
        <w:gridCol w:w="2013"/>
        <w:gridCol w:w="2033"/>
      </w:tblGrid>
      <w:tr w:rsidR="003E34F1" w:rsidRPr="003E34F1" w14:paraId="40A8C5C7" w14:textId="77777777" w:rsidTr="00382AF9">
        <w:trPr>
          <w:cantSplit/>
          <w:trHeight w:val="317"/>
        </w:trPr>
        <w:tc>
          <w:tcPr>
            <w:tcW w:w="1562" w:type="dxa"/>
            <w:tcBorders>
              <w:top w:val="single" w:sz="2" w:space="0" w:color="000000"/>
            </w:tcBorders>
            <w:shd w:val="clear" w:color="auto" w:fill="FFFFFF"/>
            <w:tcMar>
              <w:top w:w="28" w:type="dxa"/>
              <w:left w:w="28" w:type="dxa"/>
              <w:bottom w:w="28" w:type="dxa"/>
              <w:right w:w="28" w:type="dxa"/>
            </w:tcMar>
            <w:vAlign w:val="center"/>
          </w:tcPr>
          <w:p w14:paraId="26B14A85"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tcBorders>
              <w:top w:val="single" w:sz="2" w:space="0" w:color="000000"/>
            </w:tcBorders>
            <w:shd w:val="clear" w:color="auto" w:fill="FFFFFF"/>
            <w:tcMar>
              <w:top w:w="28" w:type="dxa"/>
              <w:left w:w="28" w:type="dxa"/>
              <w:bottom w:w="28" w:type="dxa"/>
              <w:right w:w="28" w:type="dxa"/>
            </w:tcMar>
            <w:vAlign w:val="center"/>
          </w:tcPr>
          <w:p w14:paraId="7A848F07"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A700105"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5E3F1DC"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54C264FB"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42.183,00 €</w:t>
            </w:r>
          </w:p>
        </w:tc>
      </w:tr>
      <w:tr w:rsidR="003E34F1" w:rsidRPr="003E34F1" w14:paraId="3BB53105" w14:textId="77777777" w:rsidTr="00382AF9">
        <w:trPr>
          <w:cantSplit/>
          <w:trHeight w:val="317"/>
        </w:trPr>
        <w:tc>
          <w:tcPr>
            <w:tcW w:w="1562" w:type="dxa"/>
            <w:shd w:val="clear" w:color="auto" w:fill="FFFFFF"/>
            <w:tcMar>
              <w:top w:w="28" w:type="dxa"/>
              <w:left w:w="28" w:type="dxa"/>
              <w:bottom w:w="28" w:type="dxa"/>
              <w:right w:w="28" w:type="dxa"/>
            </w:tcMar>
            <w:vAlign w:val="center"/>
          </w:tcPr>
          <w:p w14:paraId="25B83FE8"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28786E3D"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F29F486"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79694C3"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24,00%</w:t>
            </w: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66D6061B"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10.123,92 €</w:t>
            </w:r>
          </w:p>
        </w:tc>
      </w:tr>
      <w:tr w:rsidR="003E34F1" w:rsidRPr="003E34F1" w14:paraId="157FEFE1" w14:textId="77777777" w:rsidTr="00382AF9">
        <w:trPr>
          <w:cantSplit/>
          <w:trHeight w:val="317"/>
        </w:trPr>
        <w:tc>
          <w:tcPr>
            <w:tcW w:w="1562" w:type="dxa"/>
            <w:shd w:val="clear" w:color="auto" w:fill="FFFFFF"/>
            <w:tcMar>
              <w:top w:w="28" w:type="dxa"/>
              <w:left w:w="28" w:type="dxa"/>
              <w:bottom w:w="28" w:type="dxa"/>
              <w:right w:w="28" w:type="dxa"/>
            </w:tcMar>
            <w:vAlign w:val="center"/>
          </w:tcPr>
          <w:p w14:paraId="31266648"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292EAD5A"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EBD1D53"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 με 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81AEBDE"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BD78115"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52.306,92 €</w:t>
            </w:r>
          </w:p>
        </w:tc>
      </w:tr>
    </w:tbl>
    <w:p w14:paraId="682237EB"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4"/>
          <w:lang w:val="el-GR" w:eastAsia="zh-CN" w:bidi="hi-IN"/>
        </w:rPr>
      </w:pPr>
    </w:p>
    <w:tbl>
      <w:tblPr>
        <w:tblW w:w="9638" w:type="dxa"/>
        <w:tblLayout w:type="fixed"/>
        <w:tblCellMar>
          <w:left w:w="10" w:type="dxa"/>
          <w:right w:w="10" w:type="dxa"/>
        </w:tblCellMar>
        <w:tblLook w:val="0000" w:firstRow="0" w:lastRow="0" w:firstColumn="0" w:lastColumn="0" w:noHBand="0" w:noVBand="0"/>
      </w:tblPr>
      <w:tblGrid>
        <w:gridCol w:w="1927"/>
        <w:gridCol w:w="1927"/>
        <w:gridCol w:w="1928"/>
        <w:gridCol w:w="1928"/>
        <w:gridCol w:w="1928"/>
      </w:tblGrid>
      <w:tr w:rsidR="003E34F1" w:rsidRPr="006F41B8" w14:paraId="6993FDC8" w14:textId="77777777" w:rsidTr="00382AF9">
        <w:trPr>
          <w:cantSplit/>
        </w:trPr>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3C8208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F94423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5BE19A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385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EA8F9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Ποσοστό έκπτωσης* ανά μονάδα μέτρησης (L)</w:t>
            </w:r>
          </w:p>
        </w:tc>
      </w:tr>
      <w:tr w:rsidR="003E34F1" w:rsidRPr="003E34F1" w14:paraId="26B2C7A7" w14:textId="77777777" w:rsidTr="00382AF9">
        <w:trPr>
          <w:cantSplit/>
        </w:trPr>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6D7BBEA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ΑΑ</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3F4D836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Είδος</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1BB5E60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 xml:space="preserve">Ποσότητα </w:t>
            </w:r>
            <w:proofErr w:type="spellStart"/>
            <w:r w:rsidRPr="003E34F1">
              <w:rPr>
                <w:rFonts w:asciiTheme="minorHAnsi" w:eastAsia="Droid Sans Fallback" w:hAnsiTheme="minorHAnsi" w:cstheme="minorHAnsi"/>
                <w:kern w:val="3"/>
                <w:sz w:val="18"/>
                <w:szCs w:val="18"/>
                <w:lang w:val="el-GR" w:eastAsia="zh-CN" w:bidi="hi-IN"/>
              </w:rPr>
              <w:t>lt</w:t>
            </w:r>
            <w:proofErr w:type="spellEnd"/>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2C454599"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Αριθμητικώς</w:t>
            </w: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8BCFE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Ολογράφως</w:t>
            </w:r>
          </w:p>
        </w:tc>
      </w:tr>
      <w:tr w:rsidR="003E34F1" w:rsidRPr="003E34F1" w14:paraId="3812FB99" w14:textId="77777777" w:rsidTr="00382AF9">
        <w:trPr>
          <w:cantSplit/>
        </w:trPr>
        <w:tc>
          <w:tcPr>
            <w:tcW w:w="1927" w:type="dxa"/>
            <w:tcBorders>
              <w:left w:val="single" w:sz="2" w:space="0" w:color="000000"/>
            </w:tcBorders>
            <w:shd w:val="clear" w:color="auto" w:fill="auto"/>
            <w:tcMar>
              <w:top w:w="55" w:type="dxa"/>
              <w:left w:w="55" w:type="dxa"/>
              <w:bottom w:w="55" w:type="dxa"/>
              <w:right w:w="55" w:type="dxa"/>
            </w:tcMar>
          </w:tcPr>
          <w:p w14:paraId="33A20E2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1</w:t>
            </w:r>
          </w:p>
        </w:tc>
        <w:tc>
          <w:tcPr>
            <w:tcW w:w="1927" w:type="dxa"/>
            <w:tcBorders>
              <w:left w:val="single" w:sz="2" w:space="0" w:color="000000"/>
            </w:tcBorders>
            <w:shd w:val="clear" w:color="auto" w:fill="auto"/>
            <w:tcMar>
              <w:top w:w="55" w:type="dxa"/>
              <w:left w:w="55" w:type="dxa"/>
              <w:bottom w:w="55" w:type="dxa"/>
              <w:right w:w="55" w:type="dxa"/>
            </w:tcMar>
            <w:vAlign w:val="center"/>
          </w:tcPr>
          <w:p w14:paraId="6B051E98"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lang w:val="el-GR" w:eastAsia="zh-CN" w:bidi="hi-IN"/>
              </w:rPr>
            </w:pPr>
            <w:r w:rsidRPr="003E34F1">
              <w:rPr>
                <w:rFonts w:asciiTheme="minorHAnsi" w:eastAsia="Droid Sans Fallback" w:hAnsiTheme="minorHAnsi" w:cstheme="minorHAnsi"/>
                <w:kern w:val="3"/>
                <w:sz w:val="20"/>
                <w:lang w:val="el-GR" w:eastAsia="zh-CN" w:bidi="hi-IN"/>
              </w:rPr>
              <w:t>Πετρέλαιο θέρμανσης</w:t>
            </w:r>
          </w:p>
          <w:p w14:paraId="3E738ACE"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lang w:val="el-GR" w:eastAsia="zh-CN" w:bidi="hi-IN"/>
              </w:rPr>
              <w:t>(για το σύνολο των σχ. μονάδων του τμήματος Κ10)</w:t>
            </w:r>
          </w:p>
        </w:tc>
        <w:tc>
          <w:tcPr>
            <w:tcW w:w="1928" w:type="dxa"/>
            <w:tcBorders>
              <w:left w:val="single" w:sz="2" w:space="0" w:color="000000"/>
            </w:tcBorders>
            <w:shd w:val="clear" w:color="auto" w:fill="auto"/>
            <w:tcMar>
              <w:top w:w="55" w:type="dxa"/>
              <w:left w:w="55" w:type="dxa"/>
              <w:bottom w:w="55" w:type="dxa"/>
              <w:right w:w="55" w:type="dxa"/>
            </w:tcMar>
            <w:vAlign w:val="center"/>
          </w:tcPr>
          <w:p w14:paraId="71A0D5BA"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lang w:val="el-GR" w:eastAsia="zh-CN" w:bidi="hi-IN"/>
              </w:rPr>
              <w:t>43.000,00</w:t>
            </w:r>
          </w:p>
        </w:tc>
        <w:tc>
          <w:tcPr>
            <w:tcW w:w="1928" w:type="dxa"/>
            <w:tcBorders>
              <w:left w:val="single" w:sz="2" w:space="0" w:color="000000"/>
            </w:tcBorders>
            <w:shd w:val="clear" w:color="auto" w:fill="auto"/>
            <w:tcMar>
              <w:top w:w="55" w:type="dxa"/>
              <w:left w:w="55" w:type="dxa"/>
              <w:bottom w:w="55" w:type="dxa"/>
              <w:right w:w="55" w:type="dxa"/>
            </w:tcMar>
          </w:tcPr>
          <w:p w14:paraId="4234390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8" w:type="dxa"/>
            <w:tcBorders>
              <w:left w:val="single" w:sz="2" w:space="0" w:color="000000"/>
              <w:right w:val="single" w:sz="2" w:space="0" w:color="000000"/>
            </w:tcBorders>
            <w:shd w:val="clear" w:color="auto" w:fill="auto"/>
            <w:tcMar>
              <w:top w:w="55" w:type="dxa"/>
              <w:left w:w="55" w:type="dxa"/>
              <w:bottom w:w="55" w:type="dxa"/>
              <w:right w:w="55" w:type="dxa"/>
            </w:tcMar>
          </w:tcPr>
          <w:p w14:paraId="687DAAEC"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r>
    </w:tbl>
    <w:p w14:paraId="4B4AEA9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*επί της μέσης τιμής λιανικής πώλησης σε €/l την ημέρα παράδοσή τους, όπως αυτή προκύπτει από το Παρατηρητήριο Τιμών Υγρών Καυσίμων του Υπουργείου Ανάπτυξης, Ανταγωνιστικότητας, Υποδομών, Μεταφορών και Δικτύων (φαίνεται στην ιστοσελίδα http://www.fuelprices.gr/) για το Νομό Χανίων (άρθρο 63 Ν.4257/2014).</w:t>
      </w:r>
    </w:p>
    <w:p w14:paraId="14163358"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p w14:paraId="32BC68F2"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Ο Φ.Π.Α. για τα παραπάνω είδη είναι: ........%</w:t>
      </w:r>
    </w:p>
    <w:p w14:paraId="0112EBA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4DE80491" w14:textId="77777777" w:rsidR="003E34F1" w:rsidRPr="003E34F1" w:rsidRDefault="003E34F1" w:rsidP="003E34F1">
      <w:pPr>
        <w:widowControl w:val="0"/>
        <w:suppressAutoHyphens w:val="0"/>
        <w:autoSpaceDN w:val="0"/>
        <w:spacing w:after="0"/>
        <w:jc w:val="left"/>
        <w:textAlignment w:val="baseline"/>
        <w:rPr>
          <w:rFonts w:asciiTheme="minorHAnsi" w:eastAsia="Droid Sans Fallback" w:hAnsiTheme="minorHAnsi" w:cstheme="minorHAnsi"/>
          <w:kern w:val="3"/>
          <w:sz w:val="24"/>
          <w:lang w:val="el-GR" w:eastAsia="zh-CN" w:bidi="hi-IN"/>
        </w:rPr>
      </w:pPr>
    </w:p>
    <w:p w14:paraId="59041BC5" w14:textId="77777777" w:rsidR="003E34F1" w:rsidRPr="003E34F1" w:rsidRDefault="003E34F1" w:rsidP="003E34F1">
      <w:pPr>
        <w:widowControl w:val="0"/>
        <w:suppressAutoHyphens w:val="0"/>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br w:type="page"/>
      </w:r>
    </w:p>
    <w:p w14:paraId="0DAA4BDB" w14:textId="77777777" w:rsidR="003E34F1" w:rsidRPr="003E34F1" w:rsidRDefault="003E34F1" w:rsidP="003E34F1">
      <w:pPr>
        <w:widowControl w:val="0"/>
        <w:autoSpaceDN w:val="0"/>
        <w:spacing w:after="0"/>
        <w:jc w:val="center"/>
        <w:textAlignment w:val="baseline"/>
        <w:rPr>
          <w:rFonts w:asciiTheme="minorHAnsi" w:eastAsia="Droid Sans Fallback" w:hAnsiTheme="minorHAnsi" w:cstheme="minorHAnsi"/>
          <w:b/>
          <w:bCs/>
          <w:kern w:val="3"/>
          <w:sz w:val="24"/>
          <w:lang w:val="el-GR" w:eastAsia="zh-CN" w:bidi="hi-IN"/>
        </w:rPr>
      </w:pPr>
      <w:r w:rsidRPr="003E34F1">
        <w:rPr>
          <w:rFonts w:asciiTheme="minorHAnsi" w:eastAsia="Droid Sans Fallback" w:hAnsiTheme="minorHAnsi" w:cstheme="minorHAnsi"/>
          <w:b/>
          <w:bCs/>
          <w:kern w:val="3"/>
          <w:sz w:val="24"/>
          <w:lang w:val="el-GR" w:eastAsia="zh-CN" w:bidi="hi-IN"/>
        </w:rPr>
        <w:lastRenderedPageBreak/>
        <w:t>Π Ρ Ο Σ Φ Ο Ρ Α</w:t>
      </w:r>
    </w:p>
    <w:p w14:paraId="592CCAA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Της επιχείρησης ..................................................................................................................................,</w:t>
      </w:r>
    </w:p>
    <w:p w14:paraId="2666539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έδρα: Δήμος .........................................., οδός ........................................................, αριθμός ............,</w:t>
      </w:r>
    </w:p>
    <w:p w14:paraId="3EA08352"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τηλέφωνο: ........................................................, τηλεομοιότυπο (</w:t>
      </w:r>
      <w:proofErr w:type="spellStart"/>
      <w:r w:rsidRPr="003E34F1">
        <w:rPr>
          <w:rFonts w:asciiTheme="minorHAnsi" w:eastAsia="Droid Sans Fallback" w:hAnsiTheme="minorHAnsi" w:cstheme="minorHAnsi"/>
          <w:kern w:val="3"/>
          <w:sz w:val="24"/>
          <w:lang w:val="el-GR" w:eastAsia="zh-CN" w:bidi="hi-IN"/>
        </w:rPr>
        <w:t>fax</w:t>
      </w:r>
      <w:proofErr w:type="spellEnd"/>
      <w:r w:rsidRPr="003E34F1">
        <w:rPr>
          <w:rFonts w:asciiTheme="minorHAnsi" w:eastAsia="Droid Sans Fallback" w:hAnsiTheme="minorHAnsi" w:cstheme="minorHAnsi"/>
          <w:kern w:val="3"/>
          <w:sz w:val="24"/>
          <w:lang w:val="el-GR" w:eastAsia="zh-CN" w:bidi="hi-IN"/>
        </w:rPr>
        <w:t>): ...............................................</w:t>
      </w:r>
    </w:p>
    <w:p w14:paraId="2EDAA99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15AA0185" w14:textId="77777777" w:rsidR="003E34F1" w:rsidRPr="003E34F1" w:rsidRDefault="003E34F1" w:rsidP="003E34F1">
      <w:pPr>
        <w:keepNext/>
        <w:widowControl w:val="0"/>
        <w:shd w:val="clear" w:color="auto" w:fill="CCCCCC"/>
        <w:autoSpaceDN w:val="0"/>
        <w:spacing w:before="120" w:after="0"/>
        <w:jc w:val="left"/>
        <w:textAlignment w:val="baseline"/>
        <w:outlineLvl w:val="3"/>
        <w:rPr>
          <w:rFonts w:asciiTheme="minorHAnsi" w:eastAsia="Liberation Sans" w:hAnsiTheme="minorHAnsi" w:cstheme="minorHAnsi"/>
          <w:b/>
          <w:bCs/>
          <w:i/>
          <w:iCs/>
          <w:color w:val="000000"/>
          <w:kern w:val="3"/>
          <w:sz w:val="26"/>
          <w:szCs w:val="26"/>
          <w:lang w:val="el-GR" w:eastAsia="zh-CN" w:bidi="hi-IN"/>
        </w:rPr>
      </w:pPr>
      <w:r w:rsidRPr="003E34F1">
        <w:rPr>
          <w:rFonts w:asciiTheme="minorHAnsi" w:eastAsia="Liberation Sans" w:hAnsiTheme="minorHAnsi" w:cstheme="minorHAnsi"/>
          <w:b/>
          <w:bCs/>
          <w:i/>
          <w:iCs/>
          <w:color w:val="000000"/>
          <w:kern w:val="3"/>
          <w:sz w:val="26"/>
          <w:szCs w:val="26"/>
          <w:lang w:val="el-GR" w:eastAsia="zh-CN" w:bidi="hi-IN"/>
        </w:rPr>
        <w:t xml:space="preserve">Φορέας προμήθειας: Σχολική Επιτροπή Α’ </w:t>
      </w:r>
      <w:proofErr w:type="spellStart"/>
      <w:r w:rsidRPr="003E34F1">
        <w:rPr>
          <w:rFonts w:asciiTheme="minorHAnsi" w:eastAsia="Liberation Sans" w:hAnsiTheme="minorHAnsi" w:cstheme="minorHAnsi"/>
          <w:b/>
          <w:bCs/>
          <w:i/>
          <w:iCs/>
          <w:color w:val="000000"/>
          <w:kern w:val="3"/>
          <w:sz w:val="26"/>
          <w:szCs w:val="26"/>
          <w:lang w:val="el-GR" w:eastAsia="zh-CN" w:bidi="hi-IN"/>
        </w:rPr>
        <w:t>θμιας</w:t>
      </w:r>
      <w:proofErr w:type="spellEnd"/>
      <w:r w:rsidRPr="003E34F1">
        <w:rPr>
          <w:rFonts w:asciiTheme="minorHAnsi" w:eastAsia="Liberation Sans" w:hAnsiTheme="minorHAnsi" w:cstheme="minorHAnsi"/>
          <w:b/>
          <w:bCs/>
          <w:i/>
          <w:iCs/>
          <w:color w:val="000000"/>
          <w:kern w:val="3"/>
          <w:sz w:val="26"/>
          <w:szCs w:val="26"/>
          <w:lang w:val="el-GR" w:eastAsia="zh-CN" w:bidi="hi-IN"/>
        </w:rPr>
        <w:t xml:space="preserve"> Εκπαίδευσης</w:t>
      </w:r>
    </w:p>
    <w:p w14:paraId="36090D1B" w14:textId="77777777" w:rsidR="003E34F1" w:rsidRPr="003E34F1" w:rsidRDefault="003E34F1" w:rsidP="003E34F1">
      <w:pPr>
        <w:keepNext/>
        <w:widowControl w:val="0"/>
        <w:numPr>
          <w:ilvl w:val="0"/>
          <w:numId w:val="11"/>
        </w:numPr>
        <w:tabs>
          <w:tab w:val="left" w:pos="0"/>
        </w:tabs>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Τμήμα: Κ11, Είδος: Πετρέλαιο Θέρμανσης</w:t>
      </w:r>
    </w:p>
    <w:p w14:paraId="14488AB8"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Πετρέλαιο θέρμανσης για τις σχολικές μονάδες  του τμήματος Κ11</w:t>
      </w:r>
    </w:p>
    <w:p w14:paraId="3DFE7A61" w14:textId="77777777" w:rsidR="003E34F1" w:rsidRPr="003E34F1" w:rsidRDefault="003E34F1" w:rsidP="003E34F1">
      <w:pPr>
        <w:widowControl w:val="0"/>
        <w:tabs>
          <w:tab w:val="center" w:pos="4153"/>
          <w:tab w:val="right" w:pos="8306"/>
        </w:tabs>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Ενδεικτικός Προϋπολογισμός:</w:t>
      </w:r>
    </w:p>
    <w:tbl>
      <w:tblPr>
        <w:tblW w:w="5000" w:type="pct"/>
        <w:tblLayout w:type="fixed"/>
        <w:tblCellMar>
          <w:left w:w="10" w:type="dxa"/>
          <w:right w:w="10" w:type="dxa"/>
        </w:tblCellMar>
        <w:tblLook w:val="0000" w:firstRow="0" w:lastRow="0" w:firstColumn="0" w:lastColumn="0" w:noHBand="0" w:noVBand="0"/>
      </w:tblPr>
      <w:tblGrid>
        <w:gridCol w:w="1563"/>
        <w:gridCol w:w="2464"/>
        <w:gridCol w:w="1563"/>
        <w:gridCol w:w="2013"/>
        <w:gridCol w:w="2033"/>
      </w:tblGrid>
      <w:tr w:rsidR="003E34F1" w:rsidRPr="003E34F1" w14:paraId="5790BD7A" w14:textId="77777777" w:rsidTr="00382AF9">
        <w:trPr>
          <w:cantSplit/>
          <w:trHeight w:val="317"/>
        </w:trPr>
        <w:tc>
          <w:tcPr>
            <w:tcW w:w="1562" w:type="dxa"/>
            <w:tcBorders>
              <w:top w:val="single" w:sz="2" w:space="0" w:color="000000"/>
            </w:tcBorders>
            <w:shd w:val="clear" w:color="auto" w:fill="FFFFFF"/>
            <w:tcMar>
              <w:top w:w="28" w:type="dxa"/>
              <w:left w:w="28" w:type="dxa"/>
              <w:bottom w:w="28" w:type="dxa"/>
              <w:right w:w="28" w:type="dxa"/>
            </w:tcMar>
            <w:vAlign w:val="center"/>
          </w:tcPr>
          <w:p w14:paraId="66A9A44B"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tcBorders>
              <w:top w:val="single" w:sz="2" w:space="0" w:color="000000"/>
            </w:tcBorders>
            <w:shd w:val="clear" w:color="auto" w:fill="FFFFFF"/>
            <w:tcMar>
              <w:top w:w="28" w:type="dxa"/>
              <w:left w:w="28" w:type="dxa"/>
              <w:bottom w:w="28" w:type="dxa"/>
              <w:right w:w="28" w:type="dxa"/>
            </w:tcMar>
            <w:vAlign w:val="center"/>
          </w:tcPr>
          <w:p w14:paraId="1510AEE9"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C12D612"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9AB3792"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87FBD5E"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29.430,00 €</w:t>
            </w:r>
          </w:p>
        </w:tc>
      </w:tr>
      <w:tr w:rsidR="003E34F1" w:rsidRPr="003E34F1" w14:paraId="01F699FD" w14:textId="77777777" w:rsidTr="00382AF9">
        <w:trPr>
          <w:cantSplit/>
          <w:trHeight w:val="317"/>
        </w:trPr>
        <w:tc>
          <w:tcPr>
            <w:tcW w:w="1562" w:type="dxa"/>
            <w:shd w:val="clear" w:color="auto" w:fill="FFFFFF"/>
            <w:tcMar>
              <w:top w:w="28" w:type="dxa"/>
              <w:left w:w="28" w:type="dxa"/>
              <w:bottom w:w="28" w:type="dxa"/>
              <w:right w:w="28" w:type="dxa"/>
            </w:tcMar>
            <w:vAlign w:val="center"/>
          </w:tcPr>
          <w:p w14:paraId="66C1D4C0"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350BA503"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AC64713"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3A1555B"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24,00%</w:t>
            </w: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F545967"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7.063,20 €</w:t>
            </w:r>
          </w:p>
        </w:tc>
      </w:tr>
      <w:tr w:rsidR="003E34F1" w:rsidRPr="003E34F1" w14:paraId="1DF9D257" w14:textId="77777777" w:rsidTr="00382AF9">
        <w:trPr>
          <w:cantSplit/>
          <w:trHeight w:val="317"/>
        </w:trPr>
        <w:tc>
          <w:tcPr>
            <w:tcW w:w="1562" w:type="dxa"/>
            <w:shd w:val="clear" w:color="auto" w:fill="FFFFFF"/>
            <w:tcMar>
              <w:top w:w="28" w:type="dxa"/>
              <w:left w:w="28" w:type="dxa"/>
              <w:bottom w:w="28" w:type="dxa"/>
              <w:right w:w="28" w:type="dxa"/>
            </w:tcMar>
            <w:vAlign w:val="center"/>
          </w:tcPr>
          <w:p w14:paraId="6C7E4305"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42DDF4EE"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580A1E69"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 με 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73D74B8"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BB370C4"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36.493,20 €</w:t>
            </w:r>
          </w:p>
        </w:tc>
      </w:tr>
    </w:tbl>
    <w:p w14:paraId="140723DB"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4"/>
          <w:lang w:val="el-GR" w:eastAsia="zh-CN" w:bidi="hi-IN"/>
        </w:rPr>
      </w:pPr>
    </w:p>
    <w:tbl>
      <w:tblPr>
        <w:tblW w:w="9638" w:type="dxa"/>
        <w:tblLayout w:type="fixed"/>
        <w:tblCellMar>
          <w:left w:w="10" w:type="dxa"/>
          <w:right w:w="10" w:type="dxa"/>
        </w:tblCellMar>
        <w:tblLook w:val="0000" w:firstRow="0" w:lastRow="0" w:firstColumn="0" w:lastColumn="0" w:noHBand="0" w:noVBand="0"/>
      </w:tblPr>
      <w:tblGrid>
        <w:gridCol w:w="1927"/>
        <w:gridCol w:w="1927"/>
        <w:gridCol w:w="1928"/>
        <w:gridCol w:w="1928"/>
        <w:gridCol w:w="1928"/>
      </w:tblGrid>
      <w:tr w:rsidR="003E34F1" w:rsidRPr="006F41B8" w14:paraId="3E01B569" w14:textId="77777777" w:rsidTr="00382AF9">
        <w:trPr>
          <w:cantSplit/>
        </w:trPr>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0F750A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ADD736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CA014F2"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385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507769"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Ποσοστό έκπτωσης* ανά μονάδα μέτρησης (L)</w:t>
            </w:r>
          </w:p>
        </w:tc>
      </w:tr>
      <w:tr w:rsidR="003E34F1" w:rsidRPr="003E34F1" w14:paraId="28E4F804" w14:textId="77777777" w:rsidTr="00382AF9">
        <w:trPr>
          <w:cantSplit/>
        </w:trPr>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629954C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ΑΑ</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2F5776F8"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Είδος</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497BE5E7"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 xml:space="preserve">Ποσότητα </w:t>
            </w:r>
            <w:proofErr w:type="spellStart"/>
            <w:r w:rsidRPr="003E34F1">
              <w:rPr>
                <w:rFonts w:asciiTheme="minorHAnsi" w:eastAsia="Droid Sans Fallback" w:hAnsiTheme="minorHAnsi" w:cstheme="minorHAnsi"/>
                <w:kern w:val="3"/>
                <w:sz w:val="18"/>
                <w:szCs w:val="18"/>
                <w:lang w:val="el-GR" w:eastAsia="zh-CN" w:bidi="hi-IN"/>
              </w:rPr>
              <w:t>lt</w:t>
            </w:r>
            <w:proofErr w:type="spellEnd"/>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312FB8A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Αριθμητικώς</w:t>
            </w: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CB50BC"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Ολογράφως</w:t>
            </w:r>
          </w:p>
        </w:tc>
      </w:tr>
      <w:tr w:rsidR="003E34F1" w:rsidRPr="003E34F1" w14:paraId="3B13178F" w14:textId="77777777" w:rsidTr="00382AF9">
        <w:trPr>
          <w:cantSplit/>
        </w:trPr>
        <w:tc>
          <w:tcPr>
            <w:tcW w:w="1927" w:type="dxa"/>
            <w:tcBorders>
              <w:left w:val="single" w:sz="2" w:space="0" w:color="000000"/>
            </w:tcBorders>
            <w:shd w:val="clear" w:color="auto" w:fill="auto"/>
            <w:tcMar>
              <w:top w:w="55" w:type="dxa"/>
              <w:left w:w="55" w:type="dxa"/>
              <w:bottom w:w="55" w:type="dxa"/>
              <w:right w:w="55" w:type="dxa"/>
            </w:tcMar>
          </w:tcPr>
          <w:p w14:paraId="730B825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1</w:t>
            </w:r>
          </w:p>
        </w:tc>
        <w:tc>
          <w:tcPr>
            <w:tcW w:w="1927" w:type="dxa"/>
            <w:tcBorders>
              <w:left w:val="single" w:sz="2" w:space="0" w:color="000000"/>
            </w:tcBorders>
            <w:shd w:val="clear" w:color="auto" w:fill="auto"/>
            <w:tcMar>
              <w:top w:w="55" w:type="dxa"/>
              <w:left w:w="55" w:type="dxa"/>
              <w:bottom w:w="55" w:type="dxa"/>
              <w:right w:w="55" w:type="dxa"/>
            </w:tcMar>
            <w:vAlign w:val="center"/>
          </w:tcPr>
          <w:p w14:paraId="1B957D4F"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lang w:val="el-GR" w:eastAsia="zh-CN" w:bidi="hi-IN"/>
              </w:rPr>
            </w:pPr>
            <w:r w:rsidRPr="003E34F1">
              <w:rPr>
                <w:rFonts w:asciiTheme="minorHAnsi" w:eastAsia="Droid Sans Fallback" w:hAnsiTheme="minorHAnsi" w:cstheme="minorHAnsi"/>
                <w:kern w:val="3"/>
                <w:sz w:val="20"/>
                <w:lang w:val="el-GR" w:eastAsia="zh-CN" w:bidi="hi-IN"/>
              </w:rPr>
              <w:t>Πετρέλαιο θέρμανσης</w:t>
            </w:r>
          </w:p>
          <w:p w14:paraId="50F510D9"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lang w:val="el-GR" w:eastAsia="zh-CN" w:bidi="hi-IN"/>
              </w:rPr>
              <w:t>(για το σύνολο των σχ. μονάδων του τμήματος Κ11)</w:t>
            </w:r>
          </w:p>
        </w:tc>
        <w:tc>
          <w:tcPr>
            <w:tcW w:w="1928" w:type="dxa"/>
            <w:tcBorders>
              <w:left w:val="single" w:sz="2" w:space="0" w:color="000000"/>
            </w:tcBorders>
            <w:shd w:val="clear" w:color="auto" w:fill="auto"/>
            <w:tcMar>
              <w:top w:w="55" w:type="dxa"/>
              <w:left w:w="55" w:type="dxa"/>
              <w:bottom w:w="55" w:type="dxa"/>
              <w:right w:w="55" w:type="dxa"/>
            </w:tcMar>
            <w:vAlign w:val="center"/>
          </w:tcPr>
          <w:p w14:paraId="649423CE"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lang w:val="el-GR" w:eastAsia="zh-CN" w:bidi="hi-IN"/>
              </w:rPr>
              <w:t>30.000,00</w:t>
            </w:r>
          </w:p>
        </w:tc>
        <w:tc>
          <w:tcPr>
            <w:tcW w:w="1928" w:type="dxa"/>
            <w:tcBorders>
              <w:left w:val="single" w:sz="2" w:space="0" w:color="000000"/>
            </w:tcBorders>
            <w:shd w:val="clear" w:color="auto" w:fill="auto"/>
            <w:tcMar>
              <w:top w:w="55" w:type="dxa"/>
              <w:left w:w="55" w:type="dxa"/>
              <w:bottom w:w="55" w:type="dxa"/>
              <w:right w:w="55" w:type="dxa"/>
            </w:tcMar>
          </w:tcPr>
          <w:p w14:paraId="222E80E9"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8" w:type="dxa"/>
            <w:tcBorders>
              <w:left w:val="single" w:sz="2" w:space="0" w:color="000000"/>
              <w:right w:val="single" w:sz="2" w:space="0" w:color="000000"/>
            </w:tcBorders>
            <w:shd w:val="clear" w:color="auto" w:fill="auto"/>
            <w:tcMar>
              <w:top w:w="55" w:type="dxa"/>
              <w:left w:w="55" w:type="dxa"/>
              <w:bottom w:w="55" w:type="dxa"/>
              <w:right w:w="55" w:type="dxa"/>
            </w:tcMar>
          </w:tcPr>
          <w:p w14:paraId="6D1433C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r>
    </w:tbl>
    <w:p w14:paraId="667BA0B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*επί της μέσης τιμής λιανικής πώλησης σε €/l την ημέρα παράδοσή τους, όπως αυτή προκύπτει από το Παρατηρητήριο Τιμών Υγρών Καυσίμων του Υπουργείου Ανάπτυξης, Ανταγωνιστικότητας, Υποδομών, Μεταφορών και Δικτύων (φαίνεται στην ιστοσελίδα http://www.fuelprices.gr/) για το Νομό Χανίων (άρθρο 63 Ν.4257/2014).</w:t>
      </w:r>
    </w:p>
    <w:p w14:paraId="2FD074A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p w14:paraId="6B18EA89"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Ο Φ.Π.Α. για τα παραπάνω είδη είναι: ........%</w:t>
      </w:r>
    </w:p>
    <w:p w14:paraId="35EA73DE" w14:textId="77777777" w:rsidR="003E34F1" w:rsidRPr="003E34F1" w:rsidRDefault="003E34F1" w:rsidP="003E34F1">
      <w:pPr>
        <w:widowControl w:val="0"/>
        <w:suppressAutoHyphens w:val="0"/>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br w:type="page"/>
      </w:r>
    </w:p>
    <w:p w14:paraId="7E6BED47" w14:textId="77777777" w:rsidR="003E34F1" w:rsidRPr="003E34F1" w:rsidRDefault="003E34F1" w:rsidP="003E34F1">
      <w:pPr>
        <w:widowControl w:val="0"/>
        <w:suppressAutoHyphens w:val="0"/>
        <w:autoSpaceDN w:val="0"/>
        <w:spacing w:after="0"/>
        <w:jc w:val="left"/>
        <w:textAlignment w:val="baseline"/>
        <w:rPr>
          <w:rFonts w:asciiTheme="minorHAnsi" w:eastAsia="Droid Sans Fallback" w:hAnsiTheme="minorHAnsi" w:cstheme="minorHAnsi"/>
          <w:kern w:val="3"/>
          <w:sz w:val="24"/>
          <w:lang w:val="el-GR" w:eastAsia="zh-CN" w:bidi="hi-IN"/>
        </w:rPr>
      </w:pPr>
    </w:p>
    <w:p w14:paraId="0D7AB0A3" w14:textId="77777777" w:rsidR="003E34F1" w:rsidRPr="003E34F1" w:rsidRDefault="003E34F1" w:rsidP="003E34F1">
      <w:pPr>
        <w:widowControl w:val="0"/>
        <w:autoSpaceDN w:val="0"/>
        <w:spacing w:after="0"/>
        <w:jc w:val="center"/>
        <w:textAlignment w:val="baseline"/>
        <w:rPr>
          <w:rFonts w:asciiTheme="minorHAnsi" w:eastAsia="Droid Sans Fallback" w:hAnsiTheme="minorHAnsi" w:cstheme="minorHAnsi"/>
          <w:b/>
          <w:bCs/>
          <w:kern w:val="3"/>
          <w:sz w:val="24"/>
          <w:lang w:val="el-GR" w:eastAsia="zh-CN" w:bidi="hi-IN"/>
        </w:rPr>
      </w:pPr>
      <w:r w:rsidRPr="003E34F1">
        <w:rPr>
          <w:rFonts w:asciiTheme="minorHAnsi" w:eastAsia="Droid Sans Fallback" w:hAnsiTheme="minorHAnsi" w:cstheme="minorHAnsi"/>
          <w:b/>
          <w:bCs/>
          <w:kern w:val="3"/>
          <w:sz w:val="24"/>
          <w:lang w:val="el-GR" w:eastAsia="zh-CN" w:bidi="hi-IN"/>
        </w:rPr>
        <w:t>Π Ρ Ο Σ Φ Ο Ρ Α</w:t>
      </w:r>
    </w:p>
    <w:p w14:paraId="36D709CC"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Της επιχείρησης ..................................................................................................................................,</w:t>
      </w:r>
    </w:p>
    <w:p w14:paraId="729FB3D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έδρα: Δήμος .........................................., οδός ........................................................, αριθμός ............,</w:t>
      </w:r>
    </w:p>
    <w:p w14:paraId="73C446E7"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τηλέφωνο: ........................................................, τηλεομοιότυπο (</w:t>
      </w:r>
      <w:proofErr w:type="spellStart"/>
      <w:r w:rsidRPr="003E34F1">
        <w:rPr>
          <w:rFonts w:asciiTheme="minorHAnsi" w:eastAsia="Droid Sans Fallback" w:hAnsiTheme="minorHAnsi" w:cstheme="minorHAnsi"/>
          <w:kern w:val="3"/>
          <w:sz w:val="24"/>
          <w:lang w:val="el-GR" w:eastAsia="zh-CN" w:bidi="hi-IN"/>
        </w:rPr>
        <w:t>fax</w:t>
      </w:r>
      <w:proofErr w:type="spellEnd"/>
      <w:r w:rsidRPr="003E34F1">
        <w:rPr>
          <w:rFonts w:asciiTheme="minorHAnsi" w:eastAsia="Droid Sans Fallback" w:hAnsiTheme="minorHAnsi" w:cstheme="minorHAnsi"/>
          <w:kern w:val="3"/>
          <w:sz w:val="24"/>
          <w:lang w:val="el-GR" w:eastAsia="zh-CN" w:bidi="hi-IN"/>
        </w:rPr>
        <w:t>): ...............................................</w:t>
      </w:r>
    </w:p>
    <w:p w14:paraId="4BE1047A"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1275A034" w14:textId="77777777" w:rsidR="003E34F1" w:rsidRPr="003E34F1" w:rsidRDefault="003E34F1" w:rsidP="003E34F1">
      <w:pPr>
        <w:keepNext/>
        <w:widowControl w:val="0"/>
        <w:shd w:val="clear" w:color="auto" w:fill="CCCCCC"/>
        <w:autoSpaceDN w:val="0"/>
        <w:spacing w:before="120" w:after="0"/>
        <w:jc w:val="left"/>
        <w:textAlignment w:val="baseline"/>
        <w:outlineLvl w:val="3"/>
        <w:rPr>
          <w:rFonts w:asciiTheme="minorHAnsi" w:eastAsia="Liberation Sans" w:hAnsiTheme="minorHAnsi" w:cstheme="minorHAnsi"/>
          <w:b/>
          <w:bCs/>
          <w:i/>
          <w:iCs/>
          <w:color w:val="000000"/>
          <w:kern w:val="3"/>
          <w:sz w:val="26"/>
          <w:szCs w:val="26"/>
          <w:lang w:val="el-GR" w:eastAsia="zh-CN" w:bidi="hi-IN"/>
        </w:rPr>
      </w:pPr>
      <w:r w:rsidRPr="003E34F1">
        <w:rPr>
          <w:rFonts w:asciiTheme="minorHAnsi" w:eastAsia="Liberation Sans" w:hAnsiTheme="minorHAnsi" w:cstheme="minorHAnsi"/>
          <w:b/>
          <w:bCs/>
          <w:i/>
          <w:iCs/>
          <w:color w:val="000000"/>
          <w:kern w:val="3"/>
          <w:sz w:val="26"/>
          <w:szCs w:val="26"/>
          <w:lang w:val="el-GR" w:eastAsia="zh-CN" w:bidi="hi-IN"/>
        </w:rPr>
        <w:t xml:space="preserve">Φορέας προμήθειας: Σχολική Επιτροπή Α’ </w:t>
      </w:r>
      <w:proofErr w:type="spellStart"/>
      <w:r w:rsidRPr="003E34F1">
        <w:rPr>
          <w:rFonts w:asciiTheme="minorHAnsi" w:eastAsia="Liberation Sans" w:hAnsiTheme="minorHAnsi" w:cstheme="minorHAnsi"/>
          <w:b/>
          <w:bCs/>
          <w:i/>
          <w:iCs/>
          <w:color w:val="000000"/>
          <w:kern w:val="3"/>
          <w:sz w:val="26"/>
          <w:szCs w:val="26"/>
          <w:lang w:val="el-GR" w:eastAsia="zh-CN" w:bidi="hi-IN"/>
        </w:rPr>
        <w:t>θμιας</w:t>
      </w:r>
      <w:proofErr w:type="spellEnd"/>
      <w:r w:rsidRPr="003E34F1">
        <w:rPr>
          <w:rFonts w:asciiTheme="minorHAnsi" w:eastAsia="Liberation Sans" w:hAnsiTheme="minorHAnsi" w:cstheme="minorHAnsi"/>
          <w:b/>
          <w:bCs/>
          <w:i/>
          <w:iCs/>
          <w:color w:val="000000"/>
          <w:kern w:val="3"/>
          <w:sz w:val="26"/>
          <w:szCs w:val="26"/>
          <w:lang w:val="el-GR" w:eastAsia="zh-CN" w:bidi="hi-IN"/>
        </w:rPr>
        <w:t xml:space="preserve"> Εκπαίδευσης</w:t>
      </w:r>
    </w:p>
    <w:p w14:paraId="458FA33D" w14:textId="77777777" w:rsidR="003E34F1" w:rsidRPr="003E34F1" w:rsidRDefault="003E34F1" w:rsidP="003E34F1">
      <w:pPr>
        <w:keepNext/>
        <w:widowControl w:val="0"/>
        <w:numPr>
          <w:ilvl w:val="0"/>
          <w:numId w:val="11"/>
        </w:numPr>
        <w:tabs>
          <w:tab w:val="left" w:pos="0"/>
        </w:tabs>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Τμήμα: Κ12, Είδος: Πετρέλαιο Θέρμανσης</w:t>
      </w:r>
    </w:p>
    <w:p w14:paraId="3276256A"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Πετρέλαιο θέρμανσης για τις σχολικές μονάδες  του τμήματος Κ12</w:t>
      </w:r>
    </w:p>
    <w:p w14:paraId="79862D92" w14:textId="77777777" w:rsidR="003E34F1" w:rsidRPr="003E34F1" w:rsidRDefault="003E34F1" w:rsidP="003E34F1">
      <w:pPr>
        <w:widowControl w:val="0"/>
        <w:tabs>
          <w:tab w:val="center" w:pos="4153"/>
          <w:tab w:val="right" w:pos="8306"/>
        </w:tabs>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Ενδεικτικός Προϋπολογισμός:</w:t>
      </w:r>
    </w:p>
    <w:tbl>
      <w:tblPr>
        <w:tblW w:w="5000" w:type="pct"/>
        <w:tblLayout w:type="fixed"/>
        <w:tblCellMar>
          <w:left w:w="10" w:type="dxa"/>
          <w:right w:w="10" w:type="dxa"/>
        </w:tblCellMar>
        <w:tblLook w:val="0000" w:firstRow="0" w:lastRow="0" w:firstColumn="0" w:lastColumn="0" w:noHBand="0" w:noVBand="0"/>
      </w:tblPr>
      <w:tblGrid>
        <w:gridCol w:w="1563"/>
        <w:gridCol w:w="2464"/>
        <w:gridCol w:w="1563"/>
        <w:gridCol w:w="2013"/>
        <w:gridCol w:w="2033"/>
      </w:tblGrid>
      <w:tr w:rsidR="003E34F1" w:rsidRPr="003E34F1" w14:paraId="01E1DDC6" w14:textId="77777777" w:rsidTr="00382AF9">
        <w:trPr>
          <w:cantSplit/>
          <w:trHeight w:val="317"/>
        </w:trPr>
        <w:tc>
          <w:tcPr>
            <w:tcW w:w="1562" w:type="dxa"/>
            <w:tcBorders>
              <w:top w:val="single" w:sz="2" w:space="0" w:color="000000"/>
            </w:tcBorders>
            <w:shd w:val="clear" w:color="auto" w:fill="FFFFFF"/>
            <w:tcMar>
              <w:top w:w="28" w:type="dxa"/>
              <w:left w:w="28" w:type="dxa"/>
              <w:bottom w:w="28" w:type="dxa"/>
              <w:right w:w="28" w:type="dxa"/>
            </w:tcMar>
            <w:vAlign w:val="center"/>
          </w:tcPr>
          <w:p w14:paraId="2B8F209E"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tcBorders>
              <w:top w:val="single" w:sz="2" w:space="0" w:color="000000"/>
            </w:tcBorders>
            <w:shd w:val="clear" w:color="auto" w:fill="FFFFFF"/>
            <w:tcMar>
              <w:top w:w="28" w:type="dxa"/>
              <w:left w:w="28" w:type="dxa"/>
              <w:bottom w:w="28" w:type="dxa"/>
              <w:right w:w="28" w:type="dxa"/>
            </w:tcMar>
            <w:vAlign w:val="center"/>
          </w:tcPr>
          <w:p w14:paraId="2CE31A80"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F7C76D2"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4E7135C"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tcPr>
          <w:p w14:paraId="2FDE6553"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15.696,00 €</w:t>
            </w:r>
          </w:p>
        </w:tc>
      </w:tr>
      <w:tr w:rsidR="003E34F1" w:rsidRPr="003E34F1" w14:paraId="37B05D10" w14:textId="77777777" w:rsidTr="00382AF9">
        <w:trPr>
          <w:cantSplit/>
          <w:trHeight w:val="317"/>
        </w:trPr>
        <w:tc>
          <w:tcPr>
            <w:tcW w:w="1562" w:type="dxa"/>
            <w:shd w:val="clear" w:color="auto" w:fill="FFFFFF"/>
            <w:tcMar>
              <w:top w:w="28" w:type="dxa"/>
              <w:left w:w="28" w:type="dxa"/>
              <w:bottom w:w="28" w:type="dxa"/>
              <w:right w:w="28" w:type="dxa"/>
            </w:tcMar>
            <w:vAlign w:val="center"/>
          </w:tcPr>
          <w:p w14:paraId="5105A662"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60CCD2F2"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CC57A7D"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EF8C874"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24,00%</w:t>
            </w: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tcPr>
          <w:p w14:paraId="192EE914"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3.767,04 €</w:t>
            </w:r>
          </w:p>
        </w:tc>
      </w:tr>
      <w:tr w:rsidR="003E34F1" w:rsidRPr="003E34F1" w14:paraId="073FBD11" w14:textId="77777777" w:rsidTr="00382AF9">
        <w:trPr>
          <w:cantSplit/>
          <w:trHeight w:val="317"/>
        </w:trPr>
        <w:tc>
          <w:tcPr>
            <w:tcW w:w="1562" w:type="dxa"/>
            <w:shd w:val="clear" w:color="auto" w:fill="FFFFFF"/>
            <w:tcMar>
              <w:top w:w="28" w:type="dxa"/>
              <w:left w:w="28" w:type="dxa"/>
              <w:bottom w:w="28" w:type="dxa"/>
              <w:right w:w="28" w:type="dxa"/>
            </w:tcMar>
            <w:vAlign w:val="center"/>
          </w:tcPr>
          <w:p w14:paraId="03EEFC84"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025A154B"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54EFA0B5"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 με 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7F51E05"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tcPr>
          <w:p w14:paraId="618D5D43"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19.463,04 €</w:t>
            </w:r>
          </w:p>
        </w:tc>
      </w:tr>
    </w:tbl>
    <w:p w14:paraId="3344F3F7"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4"/>
          <w:lang w:val="el-GR" w:eastAsia="zh-CN" w:bidi="hi-IN"/>
        </w:rPr>
      </w:pPr>
    </w:p>
    <w:tbl>
      <w:tblPr>
        <w:tblW w:w="9638" w:type="dxa"/>
        <w:tblLayout w:type="fixed"/>
        <w:tblCellMar>
          <w:left w:w="10" w:type="dxa"/>
          <w:right w:w="10" w:type="dxa"/>
        </w:tblCellMar>
        <w:tblLook w:val="0000" w:firstRow="0" w:lastRow="0" w:firstColumn="0" w:lastColumn="0" w:noHBand="0" w:noVBand="0"/>
      </w:tblPr>
      <w:tblGrid>
        <w:gridCol w:w="1927"/>
        <w:gridCol w:w="1927"/>
        <w:gridCol w:w="1928"/>
        <w:gridCol w:w="1928"/>
        <w:gridCol w:w="1928"/>
      </w:tblGrid>
      <w:tr w:rsidR="003E34F1" w:rsidRPr="006F41B8" w14:paraId="2BD5727C" w14:textId="77777777" w:rsidTr="00382AF9">
        <w:trPr>
          <w:cantSplit/>
        </w:trPr>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7502CC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9D3F87C"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3F08D7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385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7078C2"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Ποσοστό έκπτωσης* ανά μονάδα μέτρησης (L)</w:t>
            </w:r>
          </w:p>
        </w:tc>
      </w:tr>
      <w:tr w:rsidR="003E34F1" w:rsidRPr="003E34F1" w14:paraId="4BF91F65" w14:textId="77777777" w:rsidTr="00382AF9">
        <w:trPr>
          <w:cantSplit/>
        </w:trPr>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3695C7E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ΑΑ</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2B21CB7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Είδος</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4A8888EC"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 xml:space="preserve">Ποσότητα </w:t>
            </w:r>
            <w:proofErr w:type="spellStart"/>
            <w:r w:rsidRPr="003E34F1">
              <w:rPr>
                <w:rFonts w:asciiTheme="minorHAnsi" w:eastAsia="Droid Sans Fallback" w:hAnsiTheme="minorHAnsi" w:cstheme="minorHAnsi"/>
                <w:kern w:val="3"/>
                <w:sz w:val="18"/>
                <w:szCs w:val="18"/>
                <w:lang w:val="el-GR" w:eastAsia="zh-CN" w:bidi="hi-IN"/>
              </w:rPr>
              <w:t>lt</w:t>
            </w:r>
            <w:proofErr w:type="spellEnd"/>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72F9B20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Αριθμητικώς</w:t>
            </w: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2EBC42"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Ολογράφως</w:t>
            </w:r>
          </w:p>
        </w:tc>
      </w:tr>
      <w:tr w:rsidR="003E34F1" w:rsidRPr="003E34F1" w14:paraId="3D9CC48F" w14:textId="77777777" w:rsidTr="00382AF9">
        <w:trPr>
          <w:cantSplit/>
        </w:trPr>
        <w:tc>
          <w:tcPr>
            <w:tcW w:w="1927" w:type="dxa"/>
            <w:tcBorders>
              <w:left w:val="single" w:sz="2" w:space="0" w:color="000000"/>
            </w:tcBorders>
            <w:shd w:val="clear" w:color="auto" w:fill="auto"/>
            <w:tcMar>
              <w:top w:w="55" w:type="dxa"/>
              <w:left w:w="55" w:type="dxa"/>
              <w:bottom w:w="55" w:type="dxa"/>
              <w:right w:w="55" w:type="dxa"/>
            </w:tcMar>
          </w:tcPr>
          <w:p w14:paraId="2F36436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1</w:t>
            </w:r>
          </w:p>
        </w:tc>
        <w:tc>
          <w:tcPr>
            <w:tcW w:w="1927" w:type="dxa"/>
            <w:tcBorders>
              <w:left w:val="single" w:sz="2" w:space="0" w:color="000000"/>
            </w:tcBorders>
            <w:shd w:val="clear" w:color="auto" w:fill="auto"/>
            <w:tcMar>
              <w:top w:w="55" w:type="dxa"/>
              <w:left w:w="55" w:type="dxa"/>
              <w:bottom w:w="55" w:type="dxa"/>
              <w:right w:w="55" w:type="dxa"/>
            </w:tcMar>
            <w:vAlign w:val="center"/>
          </w:tcPr>
          <w:p w14:paraId="4FC58F5A"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lang w:val="el-GR" w:eastAsia="zh-CN" w:bidi="hi-IN"/>
              </w:rPr>
            </w:pPr>
            <w:r w:rsidRPr="003E34F1">
              <w:rPr>
                <w:rFonts w:asciiTheme="minorHAnsi" w:eastAsia="Droid Sans Fallback" w:hAnsiTheme="minorHAnsi" w:cstheme="minorHAnsi"/>
                <w:kern w:val="3"/>
                <w:sz w:val="20"/>
                <w:lang w:val="el-GR" w:eastAsia="zh-CN" w:bidi="hi-IN"/>
              </w:rPr>
              <w:t>Πετρέλαιο θέρμανσης</w:t>
            </w:r>
          </w:p>
          <w:p w14:paraId="691958F8"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lang w:val="el-GR" w:eastAsia="zh-CN" w:bidi="hi-IN"/>
              </w:rPr>
              <w:t>(για το σύνολο των σχ. μονάδων του τμήματος Κ12)</w:t>
            </w:r>
          </w:p>
        </w:tc>
        <w:tc>
          <w:tcPr>
            <w:tcW w:w="1928" w:type="dxa"/>
            <w:tcBorders>
              <w:left w:val="single" w:sz="2" w:space="0" w:color="000000"/>
            </w:tcBorders>
            <w:shd w:val="clear" w:color="auto" w:fill="auto"/>
            <w:tcMar>
              <w:top w:w="55" w:type="dxa"/>
              <w:left w:w="55" w:type="dxa"/>
              <w:bottom w:w="55" w:type="dxa"/>
              <w:right w:w="55" w:type="dxa"/>
            </w:tcMar>
            <w:vAlign w:val="center"/>
          </w:tcPr>
          <w:p w14:paraId="0C7703CE"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lang w:val="el-GR" w:eastAsia="zh-CN" w:bidi="hi-IN"/>
              </w:rPr>
              <w:t>16.000,00</w:t>
            </w:r>
          </w:p>
        </w:tc>
        <w:tc>
          <w:tcPr>
            <w:tcW w:w="1928" w:type="dxa"/>
            <w:tcBorders>
              <w:left w:val="single" w:sz="2" w:space="0" w:color="000000"/>
            </w:tcBorders>
            <w:shd w:val="clear" w:color="auto" w:fill="auto"/>
            <w:tcMar>
              <w:top w:w="55" w:type="dxa"/>
              <w:left w:w="55" w:type="dxa"/>
              <w:bottom w:w="55" w:type="dxa"/>
              <w:right w:w="55" w:type="dxa"/>
            </w:tcMar>
          </w:tcPr>
          <w:p w14:paraId="4CD9A3E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28" w:type="dxa"/>
            <w:tcBorders>
              <w:left w:val="single" w:sz="2" w:space="0" w:color="000000"/>
              <w:right w:val="single" w:sz="2" w:space="0" w:color="000000"/>
            </w:tcBorders>
            <w:shd w:val="clear" w:color="auto" w:fill="auto"/>
            <w:tcMar>
              <w:top w:w="55" w:type="dxa"/>
              <w:left w:w="55" w:type="dxa"/>
              <w:bottom w:w="55" w:type="dxa"/>
              <w:right w:w="55" w:type="dxa"/>
            </w:tcMar>
          </w:tcPr>
          <w:p w14:paraId="54723D0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r>
    </w:tbl>
    <w:p w14:paraId="422D7B9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*επί της μέσης τιμής λιανικής πώλησης σε €/l την ημέρα παράδοσή τους, όπως αυτή προκύπτει από το Παρατηρητήριο Τιμών Υγρών Καυσίμων του Υπουργείου Ανάπτυξης, Ανταγωνιστικότητας, Υποδομών, Μεταφορών και Δικτύων (φαίνεται στην ιστοσελίδα http://www.fuelprices.gr/) για το Νομό Χανίων (άρθρο 63 Ν.4257/2014).</w:t>
      </w:r>
    </w:p>
    <w:p w14:paraId="65EA267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p w14:paraId="62D1A2C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Ο Φ.Π.Α. για τα παραπάνω είδη είναι: ........%</w:t>
      </w:r>
    </w:p>
    <w:p w14:paraId="1F5F85F1" w14:textId="77777777" w:rsidR="003E34F1" w:rsidRPr="003E34F1" w:rsidRDefault="003E34F1" w:rsidP="003E34F1">
      <w:pPr>
        <w:widowControl w:val="0"/>
        <w:suppressAutoHyphens w:val="0"/>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br w:type="page"/>
      </w:r>
    </w:p>
    <w:p w14:paraId="2EA21E82" w14:textId="77777777" w:rsidR="003E34F1" w:rsidRPr="003E34F1" w:rsidRDefault="003E34F1" w:rsidP="003E34F1">
      <w:pPr>
        <w:keepNext/>
        <w:widowControl w:val="0"/>
        <w:numPr>
          <w:ilvl w:val="2"/>
          <w:numId w:val="0"/>
        </w:numPr>
        <w:shd w:val="clear" w:color="auto" w:fill="D0CECE"/>
        <w:autoSpaceDN w:val="0"/>
        <w:spacing w:before="360"/>
        <w:ind w:left="720" w:hanging="720"/>
        <w:jc w:val="left"/>
        <w:textAlignment w:val="baseline"/>
        <w:outlineLvl w:val="2"/>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lastRenderedPageBreak/>
        <w:t>Προμήθεια λιπαντικών ελαίων και συναφών ειδών</w:t>
      </w:r>
    </w:p>
    <w:p w14:paraId="1C791E4C" w14:textId="77777777" w:rsidR="003E34F1" w:rsidRPr="003E34F1" w:rsidRDefault="003E34F1" w:rsidP="003E34F1">
      <w:pPr>
        <w:widowControl w:val="0"/>
        <w:autoSpaceDN w:val="0"/>
        <w:spacing w:after="0"/>
        <w:jc w:val="center"/>
        <w:textAlignment w:val="baseline"/>
        <w:rPr>
          <w:rFonts w:asciiTheme="minorHAnsi" w:eastAsia="Droid Sans Fallback" w:hAnsiTheme="minorHAnsi" w:cstheme="minorHAnsi"/>
          <w:b/>
          <w:bCs/>
          <w:kern w:val="3"/>
          <w:sz w:val="24"/>
          <w:lang w:val="el-GR" w:eastAsia="zh-CN" w:bidi="hi-IN"/>
        </w:rPr>
      </w:pPr>
    </w:p>
    <w:p w14:paraId="6D8BFE82" w14:textId="77777777" w:rsidR="003E34F1" w:rsidRPr="003E34F1" w:rsidRDefault="003E34F1" w:rsidP="003E34F1">
      <w:pPr>
        <w:widowControl w:val="0"/>
        <w:autoSpaceDN w:val="0"/>
        <w:spacing w:after="0"/>
        <w:jc w:val="center"/>
        <w:textAlignment w:val="baseline"/>
        <w:rPr>
          <w:rFonts w:asciiTheme="minorHAnsi" w:eastAsia="Droid Sans Fallback" w:hAnsiTheme="minorHAnsi" w:cstheme="minorHAnsi"/>
          <w:b/>
          <w:bCs/>
          <w:kern w:val="3"/>
          <w:sz w:val="24"/>
          <w:lang w:val="el-GR" w:eastAsia="zh-CN" w:bidi="hi-IN"/>
        </w:rPr>
      </w:pPr>
      <w:r w:rsidRPr="003E34F1">
        <w:rPr>
          <w:rFonts w:asciiTheme="minorHAnsi" w:eastAsia="Droid Sans Fallback" w:hAnsiTheme="minorHAnsi" w:cstheme="minorHAnsi"/>
          <w:b/>
          <w:bCs/>
          <w:kern w:val="3"/>
          <w:sz w:val="24"/>
          <w:lang w:val="el-GR" w:eastAsia="zh-CN" w:bidi="hi-IN"/>
        </w:rPr>
        <w:t>Π Ρ Ο Σ Φ Ο Ρ Α</w:t>
      </w:r>
    </w:p>
    <w:p w14:paraId="2EAFA43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Της επιχείρησης ..................................................................................................................................,</w:t>
      </w:r>
    </w:p>
    <w:p w14:paraId="233B5D2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έδρα: Δήμος .........................................., οδός ........................................................, αριθμός ............,</w:t>
      </w:r>
    </w:p>
    <w:p w14:paraId="377130C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τηλέφωνο: ........................................................, τηλεομοιότυπο (</w:t>
      </w:r>
      <w:proofErr w:type="spellStart"/>
      <w:r w:rsidRPr="003E34F1">
        <w:rPr>
          <w:rFonts w:asciiTheme="minorHAnsi" w:eastAsia="Droid Sans Fallback" w:hAnsiTheme="minorHAnsi" w:cstheme="minorHAnsi"/>
          <w:kern w:val="3"/>
          <w:sz w:val="24"/>
          <w:lang w:val="el-GR" w:eastAsia="zh-CN" w:bidi="hi-IN"/>
        </w:rPr>
        <w:t>fax</w:t>
      </w:r>
      <w:proofErr w:type="spellEnd"/>
      <w:r w:rsidRPr="003E34F1">
        <w:rPr>
          <w:rFonts w:asciiTheme="minorHAnsi" w:eastAsia="Droid Sans Fallback" w:hAnsiTheme="minorHAnsi" w:cstheme="minorHAnsi"/>
          <w:kern w:val="3"/>
          <w:sz w:val="24"/>
          <w:lang w:val="el-GR" w:eastAsia="zh-CN" w:bidi="hi-IN"/>
        </w:rPr>
        <w:t>): ...............................................</w:t>
      </w:r>
    </w:p>
    <w:p w14:paraId="0C682D90" w14:textId="77777777" w:rsidR="003E34F1" w:rsidRPr="003E34F1" w:rsidRDefault="003E34F1" w:rsidP="003E34F1">
      <w:pPr>
        <w:widowControl w:val="0"/>
        <w:autoSpaceDN w:val="0"/>
        <w:spacing w:after="140" w:line="288" w:lineRule="auto"/>
        <w:ind w:firstLine="720"/>
        <w:textAlignment w:val="baseline"/>
        <w:rPr>
          <w:rFonts w:asciiTheme="minorHAnsi" w:eastAsia="Droid Sans Fallback" w:hAnsiTheme="minorHAnsi" w:cstheme="minorHAnsi"/>
          <w:kern w:val="3"/>
          <w:sz w:val="24"/>
          <w:lang w:val="el-GR" w:eastAsia="zh-CN" w:bidi="hi-IN"/>
        </w:rPr>
      </w:pPr>
    </w:p>
    <w:p w14:paraId="13A8B1CD" w14:textId="77777777" w:rsidR="003E34F1" w:rsidRPr="003E34F1" w:rsidRDefault="003E34F1" w:rsidP="003E34F1">
      <w:pPr>
        <w:keepNext/>
        <w:widowControl w:val="0"/>
        <w:numPr>
          <w:ilvl w:val="3"/>
          <w:numId w:val="0"/>
        </w:numPr>
        <w:shd w:val="clear" w:color="auto" w:fill="CCCCCC"/>
        <w:autoSpaceDN w:val="0"/>
        <w:spacing w:before="120" w:after="0"/>
        <w:jc w:val="left"/>
        <w:textAlignment w:val="baseline"/>
        <w:outlineLvl w:val="3"/>
        <w:rPr>
          <w:rFonts w:asciiTheme="minorHAnsi" w:eastAsia="Liberation Sans" w:hAnsiTheme="minorHAnsi" w:cstheme="minorHAnsi"/>
          <w:b/>
          <w:bCs/>
          <w:i/>
          <w:iCs/>
          <w:color w:val="000000"/>
          <w:kern w:val="3"/>
          <w:sz w:val="26"/>
          <w:szCs w:val="26"/>
          <w:lang w:val="el-GR" w:eastAsia="zh-CN" w:bidi="hi-IN"/>
        </w:rPr>
      </w:pPr>
      <w:r w:rsidRPr="003E34F1">
        <w:rPr>
          <w:rFonts w:asciiTheme="minorHAnsi" w:eastAsia="Liberation Sans" w:hAnsiTheme="minorHAnsi" w:cstheme="minorHAnsi"/>
          <w:b/>
          <w:bCs/>
          <w:i/>
          <w:iCs/>
          <w:color w:val="000000"/>
          <w:kern w:val="3"/>
          <w:sz w:val="26"/>
          <w:szCs w:val="26"/>
          <w:lang w:val="el-GR" w:eastAsia="zh-CN" w:bidi="hi-IN"/>
        </w:rPr>
        <w:t>Φορέας Προμήθειας: Δήμος Χανίων</w:t>
      </w:r>
    </w:p>
    <w:p w14:paraId="49B9B9B3" w14:textId="77777777" w:rsidR="003E34F1" w:rsidRPr="003E34F1" w:rsidRDefault="003E34F1" w:rsidP="003E34F1">
      <w:pPr>
        <w:keepNext/>
        <w:widowControl w:val="0"/>
        <w:numPr>
          <w:ilvl w:val="0"/>
          <w:numId w:val="11"/>
        </w:numPr>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Τμήμα Λ1 (Λιπαντικά οχημάτων - Δ ΧΑΝΙΩΝ)</w:t>
      </w:r>
    </w:p>
    <w:p w14:paraId="7515D2A7"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Λιπαντικά για μηχανήματα και οχήματα του Δ Χανίων</w:t>
      </w:r>
    </w:p>
    <w:p w14:paraId="613F4D92" w14:textId="77777777" w:rsidR="003E34F1" w:rsidRPr="003E34F1" w:rsidRDefault="003E34F1" w:rsidP="003E34F1">
      <w:pPr>
        <w:widowControl w:val="0"/>
        <w:tabs>
          <w:tab w:val="center" w:pos="4153"/>
          <w:tab w:val="right" w:pos="8306"/>
        </w:tabs>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Ενδεικτικός Προϋπολογισμός:</w:t>
      </w:r>
    </w:p>
    <w:tbl>
      <w:tblPr>
        <w:tblW w:w="5000" w:type="pct"/>
        <w:tblLayout w:type="fixed"/>
        <w:tblCellMar>
          <w:left w:w="10" w:type="dxa"/>
          <w:right w:w="10" w:type="dxa"/>
        </w:tblCellMar>
        <w:tblLook w:val="0000" w:firstRow="0" w:lastRow="0" w:firstColumn="0" w:lastColumn="0" w:noHBand="0" w:noVBand="0"/>
      </w:tblPr>
      <w:tblGrid>
        <w:gridCol w:w="1563"/>
        <w:gridCol w:w="2464"/>
        <w:gridCol w:w="1563"/>
        <w:gridCol w:w="2013"/>
        <w:gridCol w:w="2033"/>
      </w:tblGrid>
      <w:tr w:rsidR="003E34F1" w:rsidRPr="003E34F1" w14:paraId="75675A21" w14:textId="77777777" w:rsidTr="00382AF9">
        <w:trPr>
          <w:trHeight w:val="317"/>
        </w:trPr>
        <w:tc>
          <w:tcPr>
            <w:tcW w:w="1562" w:type="dxa"/>
            <w:tcBorders>
              <w:top w:val="single" w:sz="2" w:space="0" w:color="000000"/>
            </w:tcBorders>
            <w:shd w:val="clear" w:color="auto" w:fill="FFFFFF"/>
            <w:tcMar>
              <w:top w:w="28" w:type="dxa"/>
              <w:left w:w="28" w:type="dxa"/>
              <w:bottom w:w="28" w:type="dxa"/>
              <w:right w:w="28" w:type="dxa"/>
            </w:tcMar>
            <w:vAlign w:val="center"/>
          </w:tcPr>
          <w:p w14:paraId="548FD273"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tcBorders>
              <w:top w:val="single" w:sz="2" w:space="0" w:color="000000"/>
            </w:tcBorders>
            <w:shd w:val="clear" w:color="auto" w:fill="FFFFFF"/>
            <w:tcMar>
              <w:top w:w="28" w:type="dxa"/>
              <w:left w:w="28" w:type="dxa"/>
              <w:bottom w:w="28" w:type="dxa"/>
              <w:right w:w="28" w:type="dxa"/>
            </w:tcMar>
            <w:vAlign w:val="center"/>
          </w:tcPr>
          <w:p w14:paraId="2C895BA6"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C8DA8ED"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519659B9"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FFCEEF1" w14:textId="77777777" w:rsidR="003E34F1" w:rsidRPr="003E34F1" w:rsidRDefault="003E34F1" w:rsidP="003E34F1">
            <w:pPr>
              <w:widowControl w:val="0"/>
              <w:suppressAutoHyphens w:val="0"/>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b/>
                <w:bCs/>
                <w:color w:val="000000"/>
                <w:sz w:val="18"/>
                <w:szCs w:val="18"/>
                <w:lang w:val="el-GR" w:eastAsia="el-GR"/>
              </w:rPr>
              <w:t>110.256,00 €</w:t>
            </w:r>
          </w:p>
        </w:tc>
      </w:tr>
      <w:tr w:rsidR="003E34F1" w:rsidRPr="003E34F1" w14:paraId="2790C68F" w14:textId="77777777" w:rsidTr="00382AF9">
        <w:trPr>
          <w:trHeight w:val="317"/>
        </w:trPr>
        <w:tc>
          <w:tcPr>
            <w:tcW w:w="1562" w:type="dxa"/>
            <w:shd w:val="clear" w:color="auto" w:fill="FFFFFF"/>
            <w:tcMar>
              <w:top w:w="28" w:type="dxa"/>
              <w:left w:w="28" w:type="dxa"/>
              <w:bottom w:w="28" w:type="dxa"/>
              <w:right w:w="28" w:type="dxa"/>
            </w:tcMar>
            <w:vAlign w:val="center"/>
          </w:tcPr>
          <w:p w14:paraId="18F9A83D"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3CB7F691"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87ADA4F"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C160D66"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24,00%</w:t>
            </w: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50CCFE8" w14:textId="77777777" w:rsidR="003E34F1" w:rsidRPr="003E34F1" w:rsidRDefault="003E34F1" w:rsidP="003E34F1">
            <w:pPr>
              <w:widowControl w:val="0"/>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b/>
                <w:bCs/>
                <w:color w:val="000000"/>
                <w:sz w:val="18"/>
                <w:szCs w:val="18"/>
                <w:lang w:val="el-GR" w:eastAsia="el-GR"/>
              </w:rPr>
              <w:t>26.461,44 €</w:t>
            </w:r>
          </w:p>
        </w:tc>
      </w:tr>
      <w:tr w:rsidR="003E34F1" w:rsidRPr="003E34F1" w14:paraId="418DCE7F" w14:textId="77777777" w:rsidTr="00382AF9">
        <w:trPr>
          <w:trHeight w:val="317"/>
        </w:trPr>
        <w:tc>
          <w:tcPr>
            <w:tcW w:w="1562" w:type="dxa"/>
            <w:shd w:val="clear" w:color="auto" w:fill="FFFFFF"/>
            <w:tcMar>
              <w:top w:w="28" w:type="dxa"/>
              <w:left w:w="28" w:type="dxa"/>
              <w:bottom w:w="28" w:type="dxa"/>
              <w:right w:w="28" w:type="dxa"/>
            </w:tcMar>
            <w:vAlign w:val="center"/>
          </w:tcPr>
          <w:p w14:paraId="781E162A"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35454EA2"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EE65C9E"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 με 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67BE2FB"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9BF78E4" w14:textId="77777777" w:rsidR="003E34F1" w:rsidRPr="003E34F1" w:rsidRDefault="003E34F1" w:rsidP="003E34F1">
            <w:pPr>
              <w:widowControl w:val="0"/>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b/>
                <w:bCs/>
                <w:color w:val="000000"/>
                <w:sz w:val="18"/>
                <w:szCs w:val="18"/>
                <w:lang w:val="el-GR" w:eastAsia="el-GR"/>
              </w:rPr>
              <w:t>136.717,44 €</w:t>
            </w:r>
          </w:p>
        </w:tc>
      </w:tr>
    </w:tbl>
    <w:p w14:paraId="7837A7CA"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4"/>
          <w:lang w:val="el-GR" w:eastAsia="zh-CN" w:bidi="hi-IN"/>
        </w:rPr>
      </w:pPr>
    </w:p>
    <w:p w14:paraId="0A2CDF6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98"/>
        <w:gridCol w:w="4114"/>
        <w:gridCol w:w="1463"/>
        <w:gridCol w:w="856"/>
        <w:gridCol w:w="994"/>
        <w:gridCol w:w="1497"/>
      </w:tblGrid>
      <w:tr w:rsidR="003E34F1" w:rsidRPr="003E34F1" w14:paraId="3D43B35E" w14:textId="77777777" w:rsidTr="00382AF9">
        <w:trPr>
          <w:trHeight w:val="300"/>
          <w:tblCellSpacing w:w="0" w:type="dxa"/>
        </w:trPr>
        <w:tc>
          <w:tcPr>
            <w:tcW w:w="698" w:type="dxa"/>
            <w:tcBorders>
              <w:top w:val="single" w:sz="6" w:space="0" w:color="000000"/>
              <w:left w:val="single" w:sz="6" w:space="0" w:color="000000"/>
              <w:bottom w:val="single" w:sz="6" w:space="0" w:color="000000"/>
              <w:right w:val="single" w:sz="6" w:space="0" w:color="000000"/>
            </w:tcBorders>
            <w:vAlign w:val="center"/>
          </w:tcPr>
          <w:p w14:paraId="768439ED"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b/>
                <w:bCs/>
                <w:kern w:val="3"/>
                <w:sz w:val="20"/>
                <w:szCs w:val="20"/>
                <w:lang w:val="el-GR" w:eastAsia="zh-CN" w:bidi="hi-IN"/>
              </w:rPr>
            </w:pPr>
            <w:proofErr w:type="spellStart"/>
            <w:r w:rsidRPr="003E34F1">
              <w:rPr>
                <w:rFonts w:asciiTheme="minorHAnsi" w:eastAsia="Droid Sans Fallback" w:hAnsiTheme="minorHAnsi" w:cstheme="minorHAnsi"/>
                <w:b/>
                <w:bCs/>
                <w:kern w:val="3"/>
                <w:sz w:val="20"/>
                <w:szCs w:val="20"/>
                <w:lang w:val="el-GR" w:eastAsia="zh-CN" w:bidi="hi-IN"/>
              </w:rPr>
              <w:t>αα</w:t>
            </w:r>
            <w:proofErr w:type="spellEnd"/>
          </w:p>
        </w:tc>
        <w:tc>
          <w:tcPr>
            <w:tcW w:w="4114" w:type="dxa"/>
            <w:tcBorders>
              <w:top w:val="single" w:sz="6" w:space="0" w:color="000000"/>
              <w:left w:val="single" w:sz="6" w:space="0" w:color="000000"/>
              <w:bottom w:val="single" w:sz="6" w:space="0" w:color="000000"/>
              <w:right w:val="single" w:sz="6" w:space="0" w:color="000000"/>
            </w:tcBorders>
            <w:vAlign w:val="center"/>
            <w:hideMark/>
          </w:tcPr>
          <w:p w14:paraId="49AF376D"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Είδος</w:t>
            </w:r>
          </w:p>
        </w:tc>
        <w:tc>
          <w:tcPr>
            <w:tcW w:w="1463" w:type="dxa"/>
            <w:tcBorders>
              <w:top w:val="single" w:sz="6" w:space="0" w:color="000000"/>
              <w:left w:val="single" w:sz="6" w:space="0" w:color="000000"/>
              <w:bottom w:val="single" w:sz="6" w:space="0" w:color="000000"/>
              <w:right w:val="single" w:sz="6" w:space="0" w:color="000000"/>
            </w:tcBorders>
            <w:vAlign w:val="center"/>
            <w:hideMark/>
          </w:tcPr>
          <w:p w14:paraId="61EE3407"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 xml:space="preserve">Ποσότητα </w:t>
            </w:r>
          </w:p>
        </w:tc>
        <w:tc>
          <w:tcPr>
            <w:tcW w:w="856" w:type="dxa"/>
            <w:tcBorders>
              <w:top w:val="single" w:sz="6" w:space="0" w:color="000000"/>
              <w:left w:val="single" w:sz="6" w:space="0" w:color="000000"/>
              <w:bottom w:val="single" w:sz="6" w:space="0" w:color="000000"/>
              <w:right w:val="single" w:sz="6" w:space="0" w:color="000000"/>
            </w:tcBorders>
            <w:vAlign w:val="center"/>
            <w:hideMark/>
          </w:tcPr>
          <w:p w14:paraId="0A4ECBCF"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Μονάδα μέτρησης</w:t>
            </w:r>
          </w:p>
        </w:tc>
        <w:tc>
          <w:tcPr>
            <w:tcW w:w="994" w:type="dxa"/>
            <w:vAlign w:val="center"/>
            <w:hideMark/>
          </w:tcPr>
          <w:p w14:paraId="0BED80D2"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Τιμή ανά μονάδα μέτρησης</w:t>
            </w:r>
          </w:p>
        </w:tc>
        <w:tc>
          <w:tcPr>
            <w:tcW w:w="1497" w:type="dxa"/>
            <w:tcBorders>
              <w:top w:val="single" w:sz="6" w:space="0" w:color="000000"/>
              <w:left w:val="single" w:sz="6" w:space="0" w:color="000000"/>
              <w:bottom w:val="single" w:sz="6" w:space="0" w:color="000000"/>
              <w:right w:val="single" w:sz="6" w:space="0" w:color="000000"/>
            </w:tcBorders>
            <w:vAlign w:val="center"/>
            <w:hideMark/>
          </w:tcPr>
          <w:p w14:paraId="3173A9BE"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Προϋπολογισμός</w:t>
            </w:r>
          </w:p>
        </w:tc>
      </w:tr>
      <w:tr w:rsidR="003E34F1" w:rsidRPr="003E34F1" w14:paraId="6E62B644" w14:textId="77777777" w:rsidTr="00382AF9">
        <w:trPr>
          <w:trHeight w:val="900"/>
          <w:tblCellSpacing w:w="0" w:type="dxa"/>
        </w:trPr>
        <w:tc>
          <w:tcPr>
            <w:tcW w:w="698" w:type="dxa"/>
            <w:vAlign w:val="center"/>
          </w:tcPr>
          <w:p w14:paraId="6944F2B7"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1</w:t>
            </w:r>
          </w:p>
        </w:tc>
        <w:tc>
          <w:tcPr>
            <w:tcW w:w="4114" w:type="dxa"/>
            <w:tcBorders>
              <w:top w:val="single" w:sz="6" w:space="0" w:color="000000"/>
              <w:left w:val="single" w:sz="6" w:space="0" w:color="000000"/>
              <w:bottom w:val="single" w:sz="6" w:space="0" w:color="000000"/>
              <w:right w:val="single" w:sz="6" w:space="0" w:color="000000"/>
            </w:tcBorders>
            <w:vAlign w:val="center"/>
            <w:hideMark/>
          </w:tcPr>
          <w:p w14:paraId="152040F5"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Υπερυψηλής</w:t>
            </w:r>
            <w:proofErr w:type="spellEnd"/>
            <w:r w:rsidRPr="003E34F1">
              <w:rPr>
                <w:rFonts w:asciiTheme="minorHAnsi" w:eastAsia="Droid Sans Fallback" w:hAnsiTheme="minorHAnsi" w:cstheme="minorHAnsi"/>
                <w:kern w:val="3"/>
                <w:sz w:val="20"/>
                <w:szCs w:val="20"/>
                <w:lang w:val="el-GR" w:eastAsia="zh-CN" w:bidi="hi-IN"/>
              </w:rPr>
              <w:t xml:space="preserve"> απόδοσης (SHPD) </w:t>
            </w:r>
            <w:proofErr w:type="spellStart"/>
            <w:r w:rsidRPr="003E34F1">
              <w:rPr>
                <w:rFonts w:asciiTheme="minorHAnsi" w:eastAsia="Droid Sans Fallback" w:hAnsiTheme="minorHAnsi" w:cstheme="minorHAnsi"/>
                <w:kern w:val="3"/>
                <w:sz w:val="20"/>
                <w:szCs w:val="20"/>
                <w:lang w:val="el-GR" w:eastAsia="zh-CN" w:bidi="hi-IN"/>
              </w:rPr>
              <w:t>πολύτυπο</w:t>
            </w:r>
            <w:proofErr w:type="spellEnd"/>
            <w:r w:rsidRPr="003E34F1">
              <w:rPr>
                <w:rFonts w:asciiTheme="minorHAnsi" w:eastAsia="Droid Sans Fallback" w:hAnsiTheme="minorHAnsi" w:cstheme="minorHAnsi"/>
                <w:kern w:val="3"/>
                <w:sz w:val="20"/>
                <w:szCs w:val="20"/>
                <w:lang w:val="el-GR" w:eastAsia="zh-CN" w:bidi="hi-IN"/>
              </w:rPr>
              <w:t xml:space="preserve"> λιπαντικό Πετρελαιοκινητήρων- Βενζινοκινητήρων με διαβάθμιση ιξώδους κατά SAE: 20W-50 ACEA: E7,A3/B4, API: CI-4/SL, MB 228.3, VOLVO VDS-3 </w:t>
            </w:r>
          </w:p>
          <w:p w14:paraId="1168AEC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Δοχεία 18 με 25</w:t>
            </w:r>
            <w:proofErr w:type="spellStart"/>
            <w:r w:rsidRPr="003E34F1">
              <w:rPr>
                <w:rFonts w:asciiTheme="minorHAnsi" w:eastAsia="Droid Sans Fallback" w:hAnsiTheme="minorHAnsi" w:cstheme="minorHAnsi"/>
                <w:kern w:val="3"/>
                <w:sz w:val="20"/>
                <w:szCs w:val="20"/>
                <w:lang w:val="en-US" w:eastAsia="zh-CN" w:bidi="hi-IN"/>
              </w:rPr>
              <w:t>lt</w:t>
            </w:r>
            <w:proofErr w:type="spellEnd"/>
          </w:p>
        </w:tc>
        <w:tc>
          <w:tcPr>
            <w:tcW w:w="1463" w:type="dxa"/>
            <w:tcBorders>
              <w:top w:val="single" w:sz="6" w:space="0" w:color="000000"/>
              <w:left w:val="single" w:sz="6" w:space="0" w:color="000000"/>
              <w:bottom w:val="single" w:sz="6" w:space="0" w:color="000000"/>
              <w:right w:val="single" w:sz="6" w:space="0" w:color="000000"/>
            </w:tcBorders>
            <w:vAlign w:val="center"/>
            <w:hideMark/>
          </w:tcPr>
          <w:p w14:paraId="7804DAFB"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2000</w:t>
            </w:r>
          </w:p>
        </w:tc>
        <w:tc>
          <w:tcPr>
            <w:tcW w:w="856" w:type="dxa"/>
            <w:vAlign w:val="center"/>
            <w:hideMark/>
          </w:tcPr>
          <w:p w14:paraId="6D51CA37"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λτ</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75C783B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c>
          <w:tcPr>
            <w:tcW w:w="1497" w:type="dxa"/>
            <w:tcBorders>
              <w:top w:val="single" w:sz="6" w:space="0" w:color="000000"/>
              <w:left w:val="single" w:sz="6" w:space="0" w:color="000000"/>
              <w:bottom w:val="single" w:sz="6" w:space="0" w:color="000000"/>
              <w:right w:val="single" w:sz="6" w:space="0" w:color="000000"/>
            </w:tcBorders>
            <w:vAlign w:val="center"/>
          </w:tcPr>
          <w:p w14:paraId="0214ADF8"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r>
      <w:tr w:rsidR="003E34F1" w:rsidRPr="003E34F1" w14:paraId="7E705E9F" w14:textId="77777777" w:rsidTr="00382AF9">
        <w:trPr>
          <w:trHeight w:val="900"/>
          <w:tblCellSpacing w:w="0" w:type="dxa"/>
        </w:trPr>
        <w:tc>
          <w:tcPr>
            <w:tcW w:w="698" w:type="dxa"/>
            <w:vAlign w:val="center"/>
          </w:tcPr>
          <w:p w14:paraId="5BF7513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2</w:t>
            </w:r>
          </w:p>
        </w:tc>
        <w:tc>
          <w:tcPr>
            <w:tcW w:w="4114" w:type="dxa"/>
            <w:tcBorders>
              <w:top w:val="single" w:sz="6" w:space="0" w:color="000000"/>
              <w:left w:val="single" w:sz="6" w:space="0" w:color="000000"/>
              <w:bottom w:val="single" w:sz="6" w:space="0" w:color="000000"/>
              <w:right w:val="single" w:sz="6" w:space="0" w:color="000000"/>
            </w:tcBorders>
            <w:vAlign w:val="center"/>
            <w:hideMark/>
          </w:tcPr>
          <w:p w14:paraId="39F41F06"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Συνθετικό λιπαντικό κινητήρων 10W-40 για τους σύγχρονους ““</w:t>
            </w:r>
            <w:proofErr w:type="spellStart"/>
            <w:r w:rsidRPr="003E34F1">
              <w:rPr>
                <w:rFonts w:asciiTheme="minorHAnsi" w:eastAsia="Droid Sans Fallback" w:hAnsiTheme="minorHAnsi" w:cstheme="minorHAnsi"/>
                <w:kern w:val="3"/>
                <w:sz w:val="20"/>
                <w:szCs w:val="20"/>
                <w:lang w:val="el-GR" w:eastAsia="zh-CN" w:bidi="hi-IN"/>
              </w:rPr>
              <w:t>Euro</w:t>
            </w:r>
            <w:proofErr w:type="spellEnd"/>
            <w:r w:rsidRPr="003E34F1">
              <w:rPr>
                <w:rFonts w:asciiTheme="minorHAnsi" w:eastAsia="Droid Sans Fallback" w:hAnsiTheme="minorHAnsi" w:cstheme="minorHAnsi"/>
                <w:kern w:val="3"/>
                <w:sz w:val="20"/>
                <w:szCs w:val="20"/>
                <w:lang w:val="el-GR" w:eastAsia="zh-CN" w:bidi="hi-IN"/>
              </w:rPr>
              <w:t xml:space="preserve"> 4, 5 &amp; 6” πετρελαιοκινητήρες ACEA: E6, E9, E7, E8, E11, API: CK--4, </w:t>
            </w:r>
            <w:proofErr w:type="spellStart"/>
            <w:r w:rsidRPr="003E34F1">
              <w:rPr>
                <w:rFonts w:asciiTheme="minorHAnsi" w:eastAsia="Droid Sans Fallback" w:hAnsiTheme="minorHAnsi" w:cstheme="minorHAnsi"/>
                <w:kern w:val="3"/>
                <w:sz w:val="20"/>
                <w:szCs w:val="20"/>
                <w:lang w:val="el-GR" w:eastAsia="zh-CN" w:bidi="hi-IN"/>
              </w:rPr>
              <w:t>Daimler</w:t>
            </w:r>
            <w:proofErr w:type="spellEnd"/>
            <w:r w:rsidRPr="003E34F1">
              <w:rPr>
                <w:rFonts w:asciiTheme="minorHAnsi" w:eastAsia="Droid Sans Fallback" w:hAnsiTheme="minorHAnsi" w:cstheme="minorHAnsi"/>
                <w:kern w:val="3"/>
                <w:sz w:val="20"/>
                <w:szCs w:val="20"/>
                <w:lang w:val="el-GR" w:eastAsia="zh-CN" w:bidi="hi-IN"/>
              </w:rPr>
              <w:t xml:space="preserve"> </w:t>
            </w:r>
            <w:proofErr w:type="spellStart"/>
            <w:r w:rsidRPr="003E34F1">
              <w:rPr>
                <w:rFonts w:asciiTheme="minorHAnsi" w:eastAsia="Droid Sans Fallback" w:hAnsiTheme="minorHAnsi" w:cstheme="minorHAnsi"/>
                <w:kern w:val="3"/>
                <w:sz w:val="20"/>
                <w:szCs w:val="20"/>
                <w:lang w:val="el-GR" w:eastAsia="zh-CN" w:bidi="hi-IN"/>
              </w:rPr>
              <w:t>Truck</w:t>
            </w:r>
            <w:proofErr w:type="spellEnd"/>
            <w:r w:rsidRPr="003E34F1">
              <w:rPr>
                <w:rFonts w:asciiTheme="minorHAnsi" w:eastAsia="Droid Sans Fallback" w:hAnsiTheme="minorHAnsi" w:cstheme="minorHAnsi"/>
                <w:kern w:val="3"/>
                <w:sz w:val="20"/>
                <w:szCs w:val="20"/>
                <w:lang w:val="el-GR" w:eastAsia="zh-CN" w:bidi="hi-IN"/>
              </w:rPr>
              <w:t xml:space="preserve"> DTFR 15C100, DTFR 15C110, DTFR 15C120  </w:t>
            </w:r>
          </w:p>
          <w:p w14:paraId="6556F3C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 Δοχεία 18 με 25</w:t>
            </w:r>
            <w:proofErr w:type="spellStart"/>
            <w:r w:rsidRPr="003E34F1">
              <w:rPr>
                <w:rFonts w:asciiTheme="minorHAnsi" w:eastAsia="Droid Sans Fallback" w:hAnsiTheme="minorHAnsi" w:cstheme="minorHAnsi"/>
                <w:kern w:val="3"/>
                <w:sz w:val="20"/>
                <w:szCs w:val="20"/>
                <w:lang w:val="en-US" w:eastAsia="zh-CN" w:bidi="hi-IN"/>
              </w:rPr>
              <w:t>lt</w:t>
            </w:r>
            <w:proofErr w:type="spellEnd"/>
          </w:p>
        </w:tc>
        <w:tc>
          <w:tcPr>
            <w:tcW w:w="1463" w:type="dxa"/>
            <w:tcBorders>
              <w:top w:val="single" w:sz="6" w:space="0" w:color="000000"/>
              <w:left w:val="single" w:sz="6" w:space="0" w:color="000000"/>
              <w:bottom w:val="single" w:sz="6" w:space="0" w:color="000000"/>
              <w:right w:val="single" w:sz="6" w:space="0" w:color="000000"/>
            </w:tcBorders>
            <w:vAlign w:val="center"/>
            <w:hideMark/>
          </w:tcPr>
          <w:p w14:paraId="53D422BE"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4000</w:t>
            </w:r>
          </w:p>
        </w:tc>
        <w:tc>
          <w:tcPr>
            <w:tcW w:w="856" w:type="dxa"/>
            <w:vAlign w:val="center"/>
            <w:hideMark/>
          </w:tcPr>
          <w:p w14:paraId="0C45A500"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λτ</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66D79989"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c>
          <w:tcPr>
            <w:tcW w:w="1497" w:type="dxa"/>
            <w:tcBorders>
              <w:top w:val="single" w:sz="6" w:space="0" w:color="000000"/>
              <w:left w:val="single" w:sz="6" w:space="0" w:color="000000"/>
              <w:bottom w:val="single" w:sz="6" w:space="0" w:color="000000"/>
              <w:right w:val="single" w:sz="6" w:space="0" w:color="000000"/>
            </w:tcBorders>
            <w:vAlign w:val="center"/>
          </w:tcPr>
          <w:p w14:paraId="782A00D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r>
      <w:tr w:rsidR="003E34F1" w:rsidRPr="003E34F1" w14:paraId="05813936" w14:textId="77777777" w:rsidTr="00382AF9">
        <w:trPr>
          <w:trHeight w:val="686"/>
          <w:tblCellSpacing w:w="0" w:type="dxa"/>
        </w:trPr>
        <w:tc>
          <w:tcPr>
            <w:tcW w:w="698" w:type="dxa"/>
            <w:vAlign w:val="center"/>
          </w:tcPr>
          <w:p w14:paraId="37EB047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3</w:t>
            </w:r>
          </w:p>
        </w:tc>
        <w:tc>
          <w:tcPr>
            <w:tcW w:w="4114" w:type="dxa"/>
            <w:tcBorders>
              <w:top w:val="single" w:sz="6" w:space="0" w:color="000000"/>
              <w:left w:val="single" w:sz="6" w:space="0" w:color="000000"/>
              <w:bottom w:val="single" w:sz="6" w:space="0" w:color="000000"/>
              <w:right w:val="single" w:sz="6" w:space="0" w:color="000000"/>
            </w:tcBorders>
            <w:vAlign w:val="center"/>
            <w:hideMark/>
          </w:tcPr>
          <w:p w14:paraId="4E16B85F"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Λιπαντικό υδραυλικών συστημάτων ρευστότητας 68 κατά ISO με ενισχυμένη θερμική σταθερότητα και πολύ καλή αντιπηκτική δύναμη, με άριστες </w:t>
            </w:r>
            <w:proofErr w:type="spellStart"/>
            <w:r w:rsidRPr="003E34F1">
              <w:rPr>
                <w:rFonts w:asciiTheme="minorHAnsi" w:eastAsia="Droid Sans Fallback" w:hAnsiTheme="minorHAnsi" w:cstheme="minorHAnsi"/>
                <w:kern w:val="3"/>
                <w:sz w:val="20"/>
                <w:szCs w:val="20"/>
                <w:lang w:val="el-GR" w:eastAsia="zh-CN" w:bidi="hi-IN"/>
              </w:rPr>
              <w:t>απογαλακτοποιητικές</w:t>
            </w:r>
            <w:proofErr w:type="spellEnd"/>
            <w:r w:rsidRPr="003E34F1">
              <w:rPr>
                <w:rFonts w:asciiTheme="minorHAnsi" w:eastAsia="Droid Sans Fallback" w:hAnsiTheme="minorHAnsi" w:cstheme="minorHAnsi"/>
                <w:kern w:val="3"/>
                <w:sz w:val="20"/>
                <w:szCs w:val="20"/>
                <w:lang w:val="el-GR" w:eastAsia="zh-CN" w:bidi="hi-IN"/>
              </w:rPr>
              <w:t xml:space="preserve">, </w:t>
            </w:r>
            <w:proofErr w:type="spellStart"/>
            <w:r w:rsidRPr="003E34F1">
              <w:rPr>
                <w:rFonts w:asciiTheme="minorHAnsi" w:eastAsia="Droid Sans Fallback" w:hAnsiTheme="minorHAnsi" w:cstheme="minorHAnsi"/>
                <w:kern w:val="3"/>
                <w:sz w:val="20"/>
                <w:szCs w:val="20"/>
                <w:lang w:val="el-GR" w:eastAsia="zh-CN" w:bidi="hi-IN"/>
              </w:rPr>
              <w:t>αντιαφριστικές</w:t>
            </w:r>
            <w:proofErr w:type="spellEnd"/>
            <w:r w:rsidRPr="003E34F1">
              <w:rPr>
                <w:rFonts w:asciiTheme="minorHAnsi" w:eastAsia="Droid Sans Fallback" w:hAnsiTheme="minorHAnsi" w:cstheme="minorHAnsi"/>
                <w:kern w:val="3"/>
                <w:sz w:val="20"/>
                <w:szCs w:val="20"/>
                <w:lang w:val="el-GR" w:eastAsia="zh-CN" w:bidi="hi-IN"/>
              </w:rPr>
              <w:t xml:space="preserve">, αντισκωριακές, αντιοξειδωτικές ιδιότητες με μεγάλη αντοχή σε υψηλές πιέσεις. DIN 51524, </w:t>
            </w:r>
            <w:proofErr w:type="spellStart"/>
            <w:r w:rsidRPr="003E34F1">
              <w:rPr>
                <w:rFonts w:asciiTheme="minorHAnsi" w:eastAsia="Droid Sans Fallback" w:hAnsiTheme="minorHAnsi" w:cstheme="minorHAnsi"/>
                <w:kern w:val="3"/>
                <w:sz w:val="20"/>
                <w:szCs w:val="20"/>
                <w:lang w:val="el-GR" w:eastAsia="zh-CN" w:bidi="hi-IN"/>
              </w:rPr>
              <w:t>Part</w:t>
            </w:r>
            <w:proofErr w:type="spellEnd"/>
            <w:r w:rsidRPr="003E34F1">
              <w:rPr>
                <w:rFonts w:asciiTheme="minorHAnsi" w:eastAsia="Droid Sans Fallback" w:hAnsiTheme="minorHAnsi" w:cstheme="minorHAnsi"/>
                <w:kern w:val="3"/>
                <w:sz w:val="20"/>
                <w:szCs w:val="20"/>
                <w:lang w:val="el-GR" w:eastAsia="zh-CN" w:bidi="hi-IN"/>
              </w:rPr>
              <w:t xml:space="preserve"> 2 HLP </w:t>
            </w:r>
            <w:proofErr w:type="spellStart"/>
            <w:r w:rsidRPr="003E34F1">
              <w:rPr>
                <w:rFonts w:asciiTheme="minorHAnsi" w:eastAsia="Droid Sans Fallback" w:hAnsiTheme="minorHAnsi" w:cstheme="minorHAnsi"/>
                <w:kern w:val="3"/>
                <w:sz w:val="20"/>
                <w:szCs w:val="20"/>
                <w:lang w:val="el-GR" w:eastAsia="zh-CN" w:bidi="hi-IN"/>
              </w:rPr>
              <w:t>Type</w:t>
            </w:r>
            <w:proofErr w:type="spellEnd"/>
            <w:r w:rsidRPr="003E34F1">
              <w:rPr>
                <w:rFonts w:asciiTheme="minorHAnsi" w:eastAsia="Droid Sans Fallback" w:hAnsiTheme="minorHAnsi" w:cstheme="minorHAnsi"/>
                <w:kern w:val="3"/>
                <w:sz w:val="20"/>
                <w:szCs w:val="20"/>
                <w:lang w:val="el-GR" w:eastAsia="zh-CN" w:bidi="hi-IN"/>
              </w:rPr>
              <w:t xml:space="preserve"> . </w:t>
            </w:r>
          </w:p>
          <w:p w14:paraId="58ABF35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Δοχεία 18 με 25</w:t>
            </w:r>
            <w:proofErr w:type="spellStart"/>
            <w:r w:rsidRPr="003E34F1">
              <w:rPr>
                <w:rFonts w:asciiTheme="minorHAnsi" w:eastAsia="Droid Sans Fallback" w:hAnsiTheme="minorHAnsi" w:cstheme="minorHAnsi"/>
                <w:kern w:val="3"/>
                <w:sz w:val="20"/>
                <w:szCs w:val="20"/>
                <w:lang w:val="en-US" w:eastAsia="zh-CN" w:bidi="hi-IN"/>
              </w:rPr>
              <w:t>lt</w:t>
            </w:r>
            <w:proofErr w:type="spellEnd"/>
          </w:p>
        </w:tc>
        <w:tc>
          <w:tcPr>
            <w:tcW w:w="1463" w:type="dxa"/>
            <w:tcBorders>
              <w:top w:val="single" w:sz="6" w:space="0" w:color="000000"/>
              <w:left w:val="single" w:sz="6" w:space="0" w:color="000000"/>
              <w:bottom w:val="single" w:sz="6" w:space="0" w:color="000000"/>
              <w:right w:val="single" w:sz="6" w:space="0" w:color="000000"/>
            </w:tcBorders>
            <w:vAlign w:val="center"/>
            <w:hideMark/>
          </w:tcPr>
          <w:p w14:paraId="57A45BB4"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600</w:t>
            </w:r>
          </w:p>
        </w:tc>
        <w:tc>
          <w:tcPr>
            <w:tcW w:w="856" w:type="dxa"/>
            <w:vAlign w:val="center"/>
            <w:hideMark/>
          </w:tcPr>
          <w:p w14:paraId="575EDA36"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λτ</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6CE630F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c>
          <w:tcPr>
            <w:tcW w:w="1497" w:type="dxa"/>
            <w:tcBorders>
              <w:top w:val="single" w:sz="6" w:space="0" w:color="000000"/>
              <w:left w:val="single" w:sz="6" w:space="0" w:color="000000"/>
              <w:bottom w:val="single" w:sz="6" w:space="0" w:color="000000"/>
              <w:right w:val="single" w:sz="6" w:space="0" w:color="000000"/>
            </w:tcBorders>
            <w:vAlign w:val="center"/>
          </w:tcPr>
          <w:p w14:paraId="55F079E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r>
      <w:tr w:rsidR="003E34F1" w:rsidRPr="003E34F1" w14:paraId="6F4895BA" w14:textId="77777777" w:rsidTr="00382AF9">
        <w:trPr>
          <w:trHeight w:val="240"/>
          <w:tblCellSpacing w:w="0" w:type="dxa"/>
        </w:trPr>
        <w:tc>
          <w:tcPr>
            <w:tcW w:w="698" w:type="dxa"/>
            <w:vAlign w:val="center"/>
          </w:tcPr>
          <w:p w14:paraId="497C792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4</w:t>
            </w:r>
          </w:p>
        </w:tc>
        <w:tc>
          <w:tcPr>
            <w:tcW w:w="4114" w:type="dxa"/>
            <w:tcBorders>
              <w:top w:val="single" w:sz="6" w:space="0" w:color="000000"/>
              <w:left w:val="single" w:sz="6" w:space="0" w:color="000000"/>
              <w:bottom w:val="single" w:sz="6" w:space="0" w:color="000000"/>
              <w:right w:val="single" w:sz="6" w:space="0" w:color="000000"/>
            </w:tcBorders>
            <w:vAlign w:val="center"/>
            <w:hideMark/>
          </w:tcPr>
          <w:p w14:paraId="473F966B"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Λιπαντικό υδραυλικών συστημάτων ρευστότητας 46 κατά ISO με ενισχυμένη θερμική σταθερότητα και πολύ καλή αντιπηκτική δύναμη, με άριστες </w:t>
            </w:r>
            <w:proofErr w:type="spellStart"/>
            <w:r w:rsidRPr="003E34F1">
              <w:rPr>
                <w:rFonts w:asciiTheme="minorHAnsi" w:eastAsia="Droid Sans Fallback" w:hAnsiTheme="minorHAnsi" w:cstheme="minorHAnsi"/>
                <w:kern w:val="3"/>
                <w:sz w:val="20"/>
                <w:szCs w:val="20"/>
                <w:lang w:val="el-GR" w:eastAsia="zh-CN" w:bidi="hi-IN"/>
              </w:rPr>
              <w:t>απογαλακτοποιητικές</w:t>
            </w:r>
            <w:proofErr w:type="spellEnd"/>
            <w:r w:rsidRPr="003E34F1">
              <w:rPr>
                <w:rFonts w:asciiTheme="minorHAnsi" w:eastAsia="Droid Sans Fallback" w:hAnsiTheme="minorHAnsi" w:cstheme="minorHAnsi"/>
                <w:kern w:val="3"/>
                <w:sz w:val="20"/>
                <w:szCs w:val="20"/>
                <w:lang w:val="el-GR" w:eastAsia="zh-CN" w:bidi="hi-IN"/>
              </w:rPr>
              <w:t xml:space="preserve">, </w:t>
            </w:r>
            <w:proofErr w:type="spellStart"/>
            <w:r w:rsidRPr="003E34F1">
              <w:rPr>
                <w:rFonts w:asciiTheme="minorHAnsi" w:eastAsia="Droid Sans Fallback" w:hAnsiTheme="minorHAnsi" w:cstheme="minorHAnsi"/>
                <w:kern w:val="3"/>
                <w:sz w:val="20"/>
                <w:szCs w:val="20"/>
                <w:lang w:val="el-GR" w:eastAsia="zh-CN" w:bidi="hi-IN"/>
              </w:rPr>
              <w:t>αντιαφριστικές</w:t>
            </w:r>
            <w:proofErr w:type="spellEnd"/>
            <w:r w:rsidRPr="003E34F1">
              <w:rPr>
                <w:rFonts w:asciiTheme="minorHAnsi" w:eastAsia="Droid Sans Fallback" w:hAnsiTheme="minorHAnsi" w:cstheme="minorHAnsi"/>
                <w:kern w:val="3"/>
                <w:sz w:val="20"/>
                <w:szCs w:val="20"/>
                <w:lang w:val="el-GR" w:eastAsia="zh-CN" w:bidi="hi-IN"/>
              </w:rPr>
              <w:t xml:space="preserve">, αντισκωριακές, αντιοξειδωτικές ιδιότητες με μεγάλη αντοχή σε υψηλές πιέσεις. DIN 51524, </w:t>
            </w:r>
            <w:proofErr w:type="spellStart"/>
            <w:r w:rsidRPr="003E34F1">
              <w:rPr>
                <w:rFonts w:asciiTheme="minorHAnsi" w:eastAsia="Droid Sans Fallback" w:hAnsiTheme="minorHAnsi" w:cstheme="minorHAnsi"/>
                <w:kern w:val="3"/>
                <w:sz w:val="20"/>
                <w:szCs w:val="20"/>
                <w:lang w:val="el-GR" w:eastAsia="zh-CN" w:bidi="hi-IN"/>
              </w:rPr>
              <w:lastRenderedPageBreak/>
              <w:t>Part</w:t>
            </w:r>
            <w:proofErr w:type="spellEnd"/>
            <w:r w:rsidRPr="003E34F1">
              <w:rPr>
                <w:rFonts w:asciiTheme="minorHAnsi" w:eastAsia="Droid Sans Fallback" w:hAnsiTheme="minorHAnsi" w:cstheme="minorHAnsi"/>
                <w:kern w:val="3"/>
                <w:sz w:val="20"/>
                <w:szCs w:val="20"/>
                <w:lang w:val="el-GR" w:eastAsia="zh-CN" w:bidi="hi-IN"/>
              </w:rPr>
              <w:t xml:space="preserve"> 2 HLP </w:t>
            </w:r>
            <w:proofErr w:type="spellStart"/>
            <w:r w:rsidRPr="003E34F1">
              <w:rPr>
                <w:rFonts w:asciiTheme="minorHAnsi" w:eastAsia="Droid Sans Fallback" w:hAnsiTheme="minorHAnsi" w:cstheme="minorHAnsi"/>
                <w:kern w:val="3"/>
                <w:sz w:val="20"/>
                <w:szCs w:val="20"/>
                <w:lang w:val="el-GR" w:eastAsia="zh-CN" w:bidi="hi-IN"/>
              </w:rPr>
              <w:t>Type</w:t>
            </w:r>
            <w:proofErr w:type="spellEnd"/>
            <w:r w:rsidRPr="003E34F1">
              <w:rPr>
                <w:rFonts w:asciiTheme="minorHAnsi" w:eastAsia="Droid Sans Fallback" w:hAnsiTheme="minorHAnsi" w:cstheme="minorHAnsi"/>
                <w:kern w:val="3"/>
                <w:sz w:val="20"/>
                <w:szCs w:val="20"/>
                <w:lang w:val="el-GR" w:eastAsia="zh-CN" w:bidi="hi-IN"/>
              </w:rPr>
              <w:t xml:space="preserve">. </w:t>
            </w:r>
          </w:p>
          <w:p w14:paraId="6D7A5FE2"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Δοχεία 18 με 25</w:t>
            </w:r>
            <w:proofErr w:type="spellStart"/>
            <w:r w:rsidRPr="003E34F1">
              <w:rPr>
                <w:rFonts w:asciiTheme="minorHAnsi" w:eastAsia="Droid Sans Fallback" w:hAnsiTheme="minorHAnsi" w:cstheme="minorHAnsi"/>
                <w:kern w:val="3"/>
                <w:sz w:val="20"/>
                <w:szCs w:val="20"/>
                <w:lang w:val="en-US" w:eastAsia="zh-CN" w:bidi="hi-IN"/>
              </w:rPr>
              <w:t>lt</w:t>
            </w:r>
            <w:proofErr w:type="spellEnd"/>
          </w:p>
        </w:tc>
        <w:tc>
          <w:tcPr>
            <w:tcW w:w="1463" w:type="dxa"/>
            <w:tcBorders>
              <w:top w:val="single" w:sz="6" w:space="0" w:color="000000"/>
              <w:left w:val="single" w:sz="6" w:space="0" w:color="000000"/>
              <w:bottom w:val="single" w:sz="6" w:space="0" w:color="000000"/>
              <w:right w:val="single" w:sz="6" w:space="0" w:color="000000"/>
            </w:tcBorders>
            <w:vAlign w:val="center"/>
            <w:hideMark/>
          </w:tcPr>
          <w:p w14:paraId="0ABD5937"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lastRenderedPageBreak/>
              <w:t>1200</w:t>
            </w:r>
          </w:p>
        </w:tc>
        <w:tc>
          <w:tcPr>
            <w:tcW w:w="856" w:type="dxa"/>
            <w:vAlign w:val="center"/>
            <w:hideMark/>
          </w:tcPr>
          <w:p w14:paraId="1D144D0D"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λτ</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2EDCBCCC"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c>
          <w:tcPr>
            <w:tcW w:w="1497" w:type="dxa"/>
            <w:tcBorders>
              <w:top w:val="single" w:sz="6" w:space="0" w:color="000000"/>
              <w:left w:val="single" w:sz="6" w:space="0" w:color="000000"/>
              <w:bottom w:val="single" w:sz="6" w:space="0" w:color="000000"/>
              <w:right w:val="single" w:sz="6" w:space="0" w:color="000000"/>
            </w:tcBorders>
            <w:vAlign w:val="center"/>
          </w:tcPr>
          <w:p w14:paraId="6543A61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r>
      <w:tr w:rsidR="003E34F1" w:rsidRPr="003E34F1" w14:paraId="72D51555" w14:textId="77777777" w:rsidTr="00382AF9">
        <w:trPr>
          <w:trHeight w:val="240"/>
          <w:tblCellSpacing w:w="0" w:type="dxa"/>
        </w:trPr>
        <w:tc>
          <w:tcPr>
            <w:tcW w:w="698" w:type="dxa"/>
            <w:vAlign w:val="center"/>
          </w:tcPr>
          <w:p w14:paraId="4EA4EFB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5</w:t>
            </w:r>
          </w:p>
        </w:tc>
        <w:tc>
          <w:tcPr>
            <w:tcW w:w="4114" w:type="dxa"/>
            <w:tcBorders>
              <w:top w:val="single" w:sz="6" w:space="0" w:color="000000"/>
              <w:left w:val="single" w:sz="6" w:space="0" w:color="000000"/>
              <w:bottom w:val="single" w:sz="6" w:space="0" w:color="000000"/>
              <w:right w:val="single" w:sz="6" w:space="0" w:color="000000"/>
            </w:tcBorders>
            <w:vAlign w:val="center"/>
            <w:hideMark/>
          </w:tcPr>
          <w:p w14:paraId="288C1B2A"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Λάδι αξόνων και διαφορικών περιορισμένης ολίσθησης 10W30 (ισοδύναμο - ενδεικτικού τύπου JCB Special </w:t>
            </w:r>
            <w:proofErr w:type="spellStart"/>
            <w:r w:rsidRPr="003E34F1">
              <w:rPr>
                <w:rFonts w:asciiTheme="minorHAnsi" w:eastAsia="Droid Sans Fallback" w:hAnsiTheme="minorHAnsi" w:cstheme="minorHAnsi"/>
                <w:kern w:val="3"/>
                <w:sz w:val="20"/>
                <w:szCs w:val="20"/>
                <w:lang w:val="el-GR" w:eastAsia="zh-CN" w:bidi="hi-IN"/>
              </w:rPr>
              <w:t>Gear</w:t>
            </w:r>
            <w:proofErr w:type="spellEnd"/>
            <w:r w:rsidRPr="003E34F1">
              <w:rPr>
                <w:rFonts w:asciiTheme="minorHAnsi" w:eastAsia="Droid Sans Fallback" w:hAnsiTheme="minorHAnsi" w:cstheme="minorHAnsi"/>
                <w:kern w:val="3"/>
                <w:sz w:val="20"/>
                <w:szCs w:val="20"/>
                <w:lang w:val="el-GR" w:eastAsia="zh-CN" w:bidi="hi-IN"/>
              </w:rPr>
              <w:t xml:space="preserve"> Oil HP) API GL-4, </w:t>
            </w:r>
            <w:proofErr w:type="spellStart"/>
            <w:r w:rsidRPr="003E34F1">
              <w:rPr>
                <w:rFonts w:asciiTheme="minorHAnsi" w:eastAsia="Droid Sans Fallback" w:hAnsiTheme="minorHAnsi" w:cstheme="minorHAnsi"/>
                <w:kern w:val="3"/>
                <w:sz w:val="20"/>
                <w:szCs w:val="20"/>
                <w:lang w:val="el-GR" w:eastAsia="zh-CN" w:bidi="hi-IN"/>
              </w:rPr>
              <w:t>Alison</w:t>
            </w:r>
            <w:proofErr w:type="spellEnd"/>
            <w:r w:rsidRPr="003E34F1">
              <w:rPr>
                <w:rFonts w:asciiTheme="minorHAnsi" w:eastAsia="Droid Sans Fallback" w:hAnsiTheme="minorHAnsi" w:cstheme="minorHAnsi"/>
                <w:kern w:val="3"/>
                <w:sz w:val="20"/>
                <w:szCs w:val="20"/>
                <w:lang w:val="el-GR" w:eastAsia="zh-CN" w:bidi="hi-IN"/>
              </w:rPr>
              <w:t xml:space="preserve"> C-3, </w:t>
            </w:r>
            <w:proofErr w:type="spellStart"/>
            <w:r w:rsidRPr="003E34F1">
              <w:rPr>
                <w:rFonts w:asciiTheme="minorHAnsi" w:eastAsia="Droid Sans Fallback" w:hAnsiTheme="minorHAnsi" w:cstheme="minorHAnsi"/>
                <w:kern w:val="3"/>
                <w:sz w:val="20"/>
                <w:szCs w:val="20"/>
                <w:lang w:val="el-GR" w:eastAsia="zh-CN" w:bidi="hi-IN"/>
              </w:rPr>
              <w:t>Caterpilar</w:t>
            </w:r>
            <w:proofErr w:type="spellEnd"/>
            <w:r w:rsidRPr="003E34F1">
              <w:rPr>
                <w:rFonts w:asciiTheme="minorHAnsi" w:eastAsia="Droid Sans Fallback" w:hAnsiTheme="minorHAnsi" w:cstheme="minorHAnsi"/>
                <w:kern w:val="3"/>
                <w:sz w:val="20"/>
                <w:szCs w:val="20"/>
                <w:lang w:val="el-GR" w:eastAsia="zh-CN" w:bidi="hi-IN"/>
              </w:rPr>
              <w:t xml:space="preserve"> TO2 - </w:t>
            </w:r>
            <w:proofErr w:type="spellStart"/>
            <w:r w:rsidRPr="003E34F1">
              <w:rPr>
                <w:rFonts w:asciiTheme="minorHAnsi" w:eastAsia="Droid Sans Fallback" w:hAnsiTheme="minorHAnsi" w:cstheme="minorHAnsi"/>
                <w:kern w:val="3"/>
                <w:sz w:val="20"/>
                <w:szCs w:val="20"/>
                <w:lang w:val="el-GR" w:eastAsia="zh-CN" w:bidi="hi-IN"/>
              </w:rPr>
              <w:t>βαλβολίνες</w:t>
            </w:r>
            <w:proofErr w:type="spellEnd"/>
            <w:r w:rsidRPr="003E34F1">
              <w:rPr>
                <w:rFonts w:asciiTheme="minorHAnsi" w:eastAsia="Droid Sans Fallback" w:hAnsiTheme="minorHAnsi" w:cstheme="minorHAnsi"/>
                <w:kern w:val="3"/>
                <w:sz w:val="20"/>
                <w:szCs w:val="20"/>
                <w:lang w:val="el-GR" w:eastAsia="zh-CN" w:bidi="hi-IN"/>
              </w:rPr>
              <w:t xml:space="preserve"> ειδικές για JCB. </w:t>
            </w:r>
          </w:p>
          <w:p w14:paraId="21FAE72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Δοχεία 18 με 25</w:t>
            </w:r>
            <w:proofErr w:type="spellStart"/>
            <w:r w:rsidRPr="003E34F1">
              <w:rPr>
                <w:rFonts w:asciiTheme="minorHAnsi" w:eastAsia="Droid Sans Fallback" w:hAnsiTheme="minorHAnsi" w:cstheme="minorHAnsi"/>
                <w:kern w:val="3"/>
                <w:sz w:val="20"/>
                <w:szCs w:val="20"/>
                <w:lang w:val="en-US" w:eastAsia="zh-CN" w:bidi="hi-IN"/>
              </w:rPr>
              <w:t>lt</w:t>
            </w:r>
            <w:proofErr w:type="spellEnd"/>
          </w:p>
        </w:tc>
        <w:tc>
          <w:tcPr>
            <w:tcW w:w="1463" w:type="dxa"/>
            <w:tcBorders>
              <w:top w:val="single" w:sz="6" w:space="0" w:color="000000"/>
              <w:left w:val="single" w:sz="6" w:space="0" w:color="000000"/>
              <w:bottom w:val="single" w:sz="6" w:space="0" w:color="000000"/>
              <w:right w:val="single" w:sz="6" w:space="0" w:color="000000"/>
            </w:tcBorders>
            <w:vAlign w:val="center"/>
            <w:hideMark/>
          </w:tcPr>
          <w:p w14:paraId="3181EB21"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400</w:t>
            </w:r>
          </w:p>
        </w:tc>
        <w:tc>
          <w:tcPr>
            <w:tcW w:w="856" w:type="dxa"/>
            <w:vAlign w:val="center"/>
            <w:hideMark/>
          </w:tcPr>
          <w:p w14:paraId="60261A6B"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λτ</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30D0550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c>
          <w:tcPr>
            <w:tcW w:w="1497" w:type="dxa"/>
            <w:tcBorders>
              <w:top w:val="single" w:sz="6" w:space="0" w:color="000000"/>
              <w:left w:val="single" w:sz="6" w:space="0" w:color="000000"/>
              <w:bottom w:val="single" w:sz="6" w:space="0" w:color="000000"/>
              <w:right w:val="single" w:sz="6" w:space="0" w:color="000000"/>
            </w:tcBorders>
            <w:vAlign w:val="center"/>
          </w:tcPr>
          <w:p w14:paraId="435A1B4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r>
      <w:tr w:rsidR="003E34F1" w:rsidRPr="003E34F1" w14:paraId="745B12D2" w14:textId="77777777" w:rsidTr="00382AF9">
        <w:trPr>
          <w:trHeight w:val="240"/>
          <w:tblCellSpacing w:w="0" w:type="dxa"/>
        </w:trPr>
        <w:tc>
          <w:tcPr>
            <w:tcW w:w="698" w:type="dxa"/>
            <w:vAlign w:val="center"/>
          </w:tcPr>
          <w:p w14:paraId="73A053F7"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6</w:t>
            </w:r>
          </w:p>
        </w:tc>
        <w:tc>
          <w:tcPr>
            <w:tcW w:w="4114" w:type="dxa"/>
            <w:tcBorders>
              <w:top w:val="single" w:sz="6" w:space="0" w:color="000000"/>
              <w:left w:val="single" w:sz="6" w:space="0" w:color="000000"/>
              <w:bottom w:val="single" w:sz="6" w:space="0" w:color="000000"/>
              <w:right w:val="single" w:sz="6" w:space="0" w:color="000000"/>
            </w:tcBorders>
            <w:vAlign w:val="center"/>
            <w:hideMark/>
          </w:tcPr>
          <w:p w14:paraId="68C20EC2"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Συνθετικό λιπαντικό κινητήρων 10W30 μέσης τέφρας για πετρελαιοκινητήρες </w:t>
            </w:r>
            <w:proofErr w:type="spellStart"/>
            <w:r w:rsidRPr="003E34F1">
              <w:rPr>
                <w:rFonts w:asciiTheme="minorHAnsi" w:eastAsia="Droid Sans Fallback" w:hAnsiTheme="minorHAnsi" w:cstheme="minorHAnsi"/>
                <w:kern w:val="3"/>
                <w:sz w:val="20"/>
                <w:szCs w:val="20"/>
                <w:lang w:val="el-GR" w:eastAsia="zh-CN" w:bidi="hi-IN"/>
              </w:rPr>
              <w:t>βαρέος</w:t>
            </w:r>
            <w:proofErr w:type="spellEnd"/>
            <w:r w:rsidRPr="003E34F1">
              <w:rPr>
                <w:rFonts w:asciiTheme="minorHAnsi" w:eastAsia="Droid Sans Fallback" w:hAnsiTheme="minorHAnsi" w:cstheme="minorHAnsi"/>
                <w:kern w:val="3"/>
                <w:sz w:val="20"/>
                <w:szCs w:val="20"/>
                <w:lang w:val="el-GR" w:eastAsia="zh-CN" w:bidi="hi-IN"/>
              </w:rPr>
              <w:t xml:space="preserve"> τύπου API CJ-4 ACEA E7/E9 MB-228.31, MAN 3575, MAN 3275, VOLVO VDS-4 . </w:t>
            </w:r>
          </w:p>
          <w:p w14:paraId="77BD1532"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Δοχεία 18 με 25</w:t>
            </w:r>
            <w:proofErr w:type="spellStart"/>
            <w:r w:rsidRPr="003E34F1">
              <w:rPr>
                <w:rFonts w:asciiTheme="minorHAnsi" w:eastAsia="Droid Sans Fallback" w:hAnsiTheme="minorHAnsi" w:cstheme="minorHAnsi"/>
                <w:kern w:val="3"/>
                <w:sz w:val="20"/>
                <w:szCs w:val="20"/>
                <w:lang w:val="en-US" w:eastAsia="zh-CN" w:bidi="hi-IN"/>
              </w:rPr>
              <w:t>lt</w:t>
            </w:r>
            <w:proofErr w:type="spellEnd"/>
          </w:p>
        </w:tc>
        <w:tc>
          <w:tcPr>
            <w:tcW w:w="1463" w:type="dxa"/>
            <w:tcBorders>
              <w:top w:val="single" w:sz="6" w:space="0" w:color="000000"/>
              <w:left w:val="single" w:sz="6" w:space="0" w:color="000000"/>
              <w:bottom w:val="single" w:sz="6" w:space="0" w:color="000000"/>
              <w:right w:val="single" w:sz="6" w:space="0" w:color="000000"/>
            </w:tcBorders>
            <w:vAlign w:val="center"/>
            <w:hideMark/>
          </w:tcPr>
          <w:p w14:paraId="2BE30E82"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600</w:t>
            </w:r>
          </w:p>
        </w:tc>
        <w:tc>
          <w:tcPr>
            <w:tcW w:w="856" w:type="dxa"/>
            <w:vAlign w:val="center"/>
            <w:hideMark/>
          </w:tcPr>
          <w:p w14:paraId="40B06812"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λτ</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4A95420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c>
          <w:tcPr>
            <w:tcW w:w="1497" w:type="dxa"/>
            <w:tcBorders>
              <w:top w:val="single" w:sz="6" w:space="0" w:color="000000"/>
              <w:left w:val="single" w:sz="6" w:space="0" w:color="000000"/>
              <w:bottom w:val="single" w:sz="6" w:space="0" w:color="000000"/>
              <w:right w:val="single" w:sz="6" w:space="0" w:color="000000"/>
            </w:tcBorders>
            <w:vAlign w:val="center"/>
          </w:tcPr>
          <w:p w14:paraId="5B129E98"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r>
      <w:tr w:rsidR="003E34F1" w:rsidRPr="003E34F1" w14:paraId="3C18B28C" w14:textId="77777777" w:rsidTr="00382AF9">
        <w:trPr>
          <w:trHeight w:val="1440"/>
          <w:tblCellSpacing w:w="0" w:type="dxa"/>
        </w:trPr>
        <w:tc>
          <w:tcPr>
            <w:tcW w:w="698" w:type="dxa"/>
            <w:vAlign w:val="center"/>
          </w:tcPr>
          <w:p w14:paraId="64EDE7D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7</w:t>
            </w:r>
          </w:p>
        </w:tc>
        <w:tc>
          <w:tcPr>
            <w:tcW w:w="4114" w:type="dxa"/>
            <w:tcBorders>
              <w:top w:val="single" w:sz="6" w:space="0" w:color="000000"/>
              <w:left w:val="single" w:sz="6" w:space="0" w:color="000000"/>
              <w:bottom w:val="single" w:sz="6" w:space="0" w:color="000000"/>
              <w:right w:val="single" w:sz="6" w:space="0" w:color="000000"/>
            </w:tcBorders>
            <w:vAlign w:val="center"/>
            <w:hideMark/>
          </w:tcPr>
          <w:p w14:paraId="15E31B9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pt-PT" w:eastAsia="zh-CN" w:bidi="hi-IN"/>
              </w:rPr>
            </w:pPr>
            <w:r w:rsidRPr="003E34F1">
              <w:rPr>
                <w:rFonts w:asciiTheme="minorHAnsi" w:eastAsia="Droid Sans Fallback" w:hAnsiTheme="minorHAnsi" w:cstheme="minorHAnsi"/>
                <w:kern w:val="3"/>
                <w:sz w:val="20"/>
                <w:szCs w:val="20"/>
                <w:lang w:val="el-GR" w:eastAsia="zh-CN" w:bidi="hi-IN"/>
              </w:rPr>
              <w:t xml:space="preserve">Αντιψυκτικό, </w:t>
            </w:r>
            <w:proofErr w:type="spellStart"/>
            <w:r w:rsidRPr="003E34F1">
              <w:rPr>
                <w:rFonts w:asciiTheme="minorHAnsi" w:eastAsia="Droid Sans Fallback" w:hAnsiTheme="minorHAnsi" w:cstheme="minorHAnsi"/>
                <w:kern w:val="3"/>
                <w:sz w:val="20"/>
                <w:szCs w:val="20"/>
                <w:lang w:val="el-GR" w:eastAsia="zh-CN" w:bidi="hi-IN"/>
              </w:rPr>
              <w:t>αντιθερμικό</w:t>
            </w:r>
            <w:proofErr w:type="spellEnd"/>
            <w:r w:rsidRPr="003E34F1">
              <w:rPr>
                <w:rFonts w:asciiTheme="minorHAnsi" w:eastAsia="Droid Sans Fallback" w:hAnsiTheme="minorHAnsi" w:cstheme="minorHAnsi"/>
                <w:kern w:val="3"/>
                <w:sz w:val="20"/>
                <w:szCs w:val="20"/>
                <w:lang w:val="el-GR" w:eastAsia="zh-CN" w:bidi="hi-IN"/>
              </w:rPr>
              <w:t xml:space="preserve"> και αντισκωριακό συμπυκνωμένο υγρό </w:t>
            </w:r>
            <w:proofErr w:type="spellStart"/>
            <w:r w:rsidRPr="003E34F1">
              <w:rPr>
                <w:rFonts w:asciiTheme="minorHAnsi" w:eastAsia="Droid Sans Fallback" w:hAnsiTheme="minorHAnsi" w:cstheme="minorHAnsi"/>
                <w:kern w:val="3"/>
                <w:sz w:val="20"/>
                <w:szCs w:val="20"/>
                <w:lang w:val="el-GR" w:eastAsia="zh-CN" w:bidi="hi-IN"/>
              </w:rPr>
              <w:t>αιθυλενογλυκόλης</w:t>
            </w:r>
            <w:proofErr w:type="spellEnd"/>
            <w:r w:rsidRPr="003E34F1">
              <w:rPr>
                <w:rFonts w:asciiTheme="minorHAnsi" w:eastAsia="Droid Sans Fallback" w:hAnsiTheme="minorHAnsi" w:cstheme="minorHAnsi"/>
                <w:kern w:val="3"/>
                <w:sz w:val="20"/>
                <w:szCs w:val="20"/>
                <w:lang w:val="el-GR" w:eastAsia="zh-CN" w:bidi="hi-IN"/>
              </w:rPr>
              <w:t xml:space="preserve"> (να επιδέχεται αραίωση σε ποσοστό 35% με 50% περίπου). </w:t>
            </w:r>
            <w:r w:rsidRPr="003E34F1">
              <w:rPr>
                <w:rFonts w:asciiTheme="minorHAnsi" w:eastAsia="Droid Sans Fallback" w:hAnsiTheme="minorHAnsi" w:cstheme="minorHAnsi"/>
                <w:kern w:val="3"/>
                <w:sz w:val="20"/>
                <w:szCs w:val="20"/>
                <w:lang w:val="pt-PT" w:eastAsia="zh-CN" w:bidi="hi-IN"/>
              </w:rPr>
              <w:t xml:space="preserve">ASTM D3306, ASTM D4985, ASTM D6210, SAE J1034, BS6580 AFNOR NF R15-601. MAN 324, SNF VAG TL 774D/F (G12/G12+). </w:t>
            </w:r>
            <w:r w:rsidRPr="003E34F1">
              <w:rPr>
                <w:rFonts w:asciiTheme="minorHAnsi" w:eastAsia="Droid Sans Fallback" w:hAnsiTheme="minorHAnsi" w:cstheme="minorHAnsi"/>
                <w:kern w:val="3"/>
                <w:sz w:val="20"/>
                <w:szCs w:val="20"/>
                <w:lang w:val="el-GR" w:eastAsia="zh-CN" w:bidi="hi-IN"/>
              </w:rPr>
              <w:t>Δοχεία</w:t>
            </w:r>
            <w:r w:rsidRPr="003E34F1">
              <w:rPr>
                <w:rFonts w:asciiTheme="minorHAnsi" w:eastAsia="Droid Sans Fallback" w:hAnsiTheme="minorHAnsi" w:cstheme="minorHAnsi"/>
                <w:kern w:val="3"/>
                <w:sz w:val="20"/>
                <w:szCs w:val="20"/>
                <w:lang w:val="pt-PT" w:eastAsia="zh-CN" w:bidi="hi-IN"/>
              </w:rPr>
              <w:t xml:space="preserve"> 18 </w:t>
            </w:r>
            <w:r w:rsidRPr="003E34F1">
              <w:rPr>
                <w:rFonts w:asciiTheme="minorHAnsi" w:eastAsia="Droid Sans Fallback" w:hAnsiTheme="minorHAnsi" w:cstheme="minorHAnsi"/>
                <w:kern w:val="3"/>
                <w:sz w:val="20"/>
                <w:szCs w:val="20"/>
                <w:lang w:val="el-GR" w:eastAsia="zh-CN" w:bidi="hi-IN"/>
              </w:rPr>
              <w:t>με</w:t>
            </w:r>
            <w:r w:rsidRPr="003E34F1">
              <w:rPr>
                <w:rFonts w:asciiTheme="minorHAnsi" w:eastAsia="Droid Sans Fallback" w:hAnsiTheme="minorHAnsi" w:cstheme="minorHAnsi"/>
                <w:kern w:val="3"/>
                <w:sz w:val="20"/>
                <w:szCs w:val="20"/>
                <w:lang w:val="pt-PT" w:eastAsia="zh-CN" w:bidi="hi-IN"/>
              </w:rPr>
              <w:t xml:space="preserve"> 25lt</w:t>
            </w:r>
          </w:p>
        </w:tc>
        <w:tc>
          <w:tcPr>
            <w:tcW w:w="1463" w:type="dxa"/>
            <w:tcBorders>
              <w:top w:val="single" w:sz="6" w:space="0" w:color="000000"/>
              <w:left w:val="single" w:sz="6" w:space="0" w:color="000000"/>
              <w:bottom w:val="single" w:sz="6" w:space="0" w:color="000000"/>
              <w:right w:val="single" w:sz="6" w:space="0" w:color="000000"/>
            </w:tcBorders>
            <w:vAlign w:val="center"/>
            <w:hideMark/>
          </w:tcPr>
          <w:p w14:paraId="44A52699"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600</w:t>
            </w:r>
          </w:p>
        </w:tc>
        <w:tc>
          <w:tcPr>
            <w:tcW w:w="856" w:type="dxa"/>
            <w:vAlign w:val="center"/>
            <w:hideMark/>
          </w:tcPr>
          <w:p w14:paraId="0EC699C5"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λτ</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7405DA67"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c>
          <w:tcPr>
            <w:tcW w:w="1497" w:type="dxa"/>
            <w:tcBorders>
              <w:top w:val="single" w:sz="6" w:space="0" w:color="000000"/>
              <w:left w:val="single" w:sz="6" w:space="0" w:color="000000"/>
              <w:bottom w:val="single" w:sz="6" w:space="0" w:color="000000"/>
              <w:right w:val="single" w:sz="6" w:space="0" w:color="000000"/>
            </w:tcBorders>
            <w:vAlign w:val="center"/>
          </w:tcPr>
          <w:p w14:paraId="1F98985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r>
      <w:tr w:rsidR="003E34F1" w:rsidRPr="003E34F1" w14:paraId="7A0C31C3" w14:textId="77777777" w:rsidTr="00382AF9">
        <w:trPr>
          <w:trHeight w:val="1125"/>
          <w:tblCellSpacing w:w="0" w:type="dxa"/>
        </w:trPr>
        <w:tc>
          <w:tcPr>
            <w:tcW w:w="698" w:type="dxa"/>
            <w:vAlign w:val="center"/>
          </w:tcPr>
          <w:p w14:paraId="1A866B2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8</w:t>
            </w:r>
          </w:p>
        </w:tc>
        <w:tc>
          <w:tcPr>
            <w:tcW w:w="4114" w:type="dxa"/>
            <w:tcBorders>
              <w:top w:val="single" w:sz="6" w:space="0" w:color="000000"/>
              <w:left w:val="single" w:sz="6" w:space="0" w:color="000000"/>
              <w:bottom w:val="single" w:sz="6" w:space="0" w:color="000000"/>
              <w:right w:val="single" w:sz="6" w:space="0" w:color="000000"/>
            </w:tcBorders>
            <w:vAlign w:val="center"/>
            <w:hideMark/>
          </w:tcPr>
          <w:p w14:paraId="31C92C74"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n-US" w:eastAsia="zh-CN" w:bidi="hi-IN"/>
              </w:rPr>
            </w:pPr>
            <w:r w:rsidRPr="003E34F1">
              <w:rPr>
                <w:rFonts w:asciiTheme="minorHAnsi" w:eastAsia="Droid Sans Fallback" w:hAnsiTheme="minorHAnsi" w:cstheme="minorHAnsi"/>
                <w:kern w:val="3"/>
                <w:sz w:val="20"/>
                <w:szCs w:val="20"/>
                <w:lang w:val="el-GR" w:eastAsia="zh-CN" w:bidi="hi-IN"/>
              </w:rPr>
              <w:t xml:space="preserve">Λιπαντικό 10W ειδικά σχεδιασμένο για χρήση σε υδραυλικά συστήματα, συστήματα μετάδοσης κίνησης, συμπλέκτες και τελικές μεταδόσεις των εκτός δρόμου μηχανημάτων. </w:t>
            </w:r>
            <w:r w:rsidRPr="003E34F1">
              <w:rPr>
                <w:rFonts w:asciiTheme="minorHAnsi" w:eastAsia="Droid Sans Fallback" w:hAnsiTheme="minorHAnsi" w:cstheme="minorHAnsi"/>
                <w:kern w:val="3"/>
                <w:sz w:val="20"/>
                <w:szCs w:val="20"/>
                <w:lang w:val="en-US" w:eastAsia="zh-CN" w:bidi="hi-IN"/>
              </w:rPr>
              <w:t>(</w:t>
            </w:r>
            <w:r w:rsidRPr="003E34F1">
              <w:rPr>
                <w:rFonts w:asciiTheme="minorHAnsi" w:eastAsia="Droid Sans Fallback" w:hAnsiTheme="minorHAnsi" w:cstheme="minorHAnsi"/>
                <w:kern w:val="3"/>
                <w:sz w:val="20"/>
                <w:szCs w:val="20"/>
                <w:lang w:val="el-GR" w:eastAsia="zh-CN" w:bidi="hi-IN"/>
              </w:rPr>
              <w:t>ισοδύναμο</w:t>
            </w:r>
            <w:r w:rsidRPr="003E34F1">
              <w:rPr>
                <w:rFonts w:asciiTheme="minorHAnsi" w:eastAsia="Droid Sans Fallback" w:hAnsiTheme="minorHAnsi" w:cstheme="minorHAnsi"/>
                <w:kern w:val="3"/>
                <w:sz w:val="20"/>
                <w:szCs w:val="20"/>
                <w:lang w:val="en-US" w:eastAsia="zh-CN" w:bidi="hi-IN"/>
              </w:rPr>
              <w:t xml:space="preserve"> - </w:t>
            </w:r>
            <w:r w:rsidRPr="003E34F1">
              <w:rPr>
                <w:rFonts w:asciiTheme="minorHAnsi" w:eastAsia="Droid Sans Fallback" w:hAnsiTheme="minorHAnsi" w:cstheme="minorHAnsi"/>
                <w:kern w:val="3"/>
                <w:sz w:val="20"/>
                <w:szCs w:val="20"/>
                <w:lang w:val="el-GR" w:eastAsia="zh-CN" w:bidi="hi-IN"/>
              </w:rPr>
              <w:t>ενδεικτικού</w:t>
            </w:r>
            <w:r w:rsidRPr="003E34F1">
              <w:rPr>
                <w:rFonts w:asciiTheme="minorHAnsi" w:eastAsia="Droid Sans Fallback" w:hAnsiTheme="minorHAnsi" w:cstheme="minorHAnsi"/>
                <w:kern w:val="3"/>
                <w:sz w:val="20"/>
                <w:szCs w:val="20"/>
                <w:lang w:val="en-US" w:eastAsia="zh-CN" w:bidi="hi-IN"/>
              </w:rPr>
              <w:t xml:space="preserve"> </w:t>
            </w:r>
            <w:r w:rsidRPr="003E34F1">
              <w:rPr>
                <w:rFonts w:asciiTheme="minorHAnsi" w:eastAsia="Droid Sans Fallback" w:hAnsiTheme="minorHAnsi" w:cstheme="minorHAnsi"/>
                <w:kern w:val="3"/>
                <w:sz w:val="20"/>
                <w:szCs w:val="20"/>
                <w:lang w:val="el-GR" w:eastAsia="zh-CN" w:bidi="hi-IN"/>
              </w:rPr>
              <w:t>τύπου</w:t>
            </w:r>
            <w:r w:rsidRPr="003E34F1">
              <w:rPr>
                <w:rFonts w:asciiTheme="minorHAnsi" w:eastAsia="Droid Sans Fallback" w:hAnsiTheme="minorHAnsi" w:cstheme="minorHAnsi"/>
                <w:kern w:val="3"/>
                <w:sz w:val="20"/>
                <w:szCs w:val="20"/>
                <w:lang w:val="en-US" w:eastAsia="zh-CN" w:bidi="hi-IN"/>
              </w:rPr>
              <w:t xml:space="preserve"> JCB Transmission Fluid EP 10W) </w:t>
            </w:r>
          </w:p>
          <w:p w14:paraId="0DBB38F5"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n-US" w:eastAsia="zh-CN" w:bidi="hi-IN"/>
              </w:rPr>
              <w:t>API CL-4, CATERPILLAR TO-4. ALLISON</w:t>
            </w:r>
            <w:r w:rsidRPr="003E34F1">
              <w:rPr>
                <w:rFonts w:asciiTheme="minorHAnsi" w:eastAsia="Droid Sans Fallback" w:hAnsiTheme="minorHAnsi" w:cstheme="minorHAnsi"/>
                <w:kern w:val="3"/>
                <w:sz w:val="20"/>
                <w:szCs w:val="20"/>
                <w:lang w:val="el-GR" w:eastAsia="zh-CN" w:bidi="hi-IN"/>
              </w:rPr>
              <w:t xml:space="preserve"> </w:t>
            </w:r>
            <w:r w:rsidRPr="003E34F1">
              <w:rPr>
                <w:rFonts w:asciiTheme="minorHAnsi" w:eastAsia="Droid Sans Fallback" w:hAnsiTheme="minorHAnsi" w:cstheme="minorHAnsi"/>
                <w:kern w:val="3"/>
                <w:sz w:val="20"/>
                <w:szCs w:val="20"/>
                <w:lang w:val="en-US" w:eastAsia="zh-CN" w:bidi="hi-IN"/>
              </w:rPr>
              <w:t>C</w:t>
            </w:r>
            <w:r w:rsidRPr="003E34F1">
              <w:rPr>
                <w:rFonts w:asciiTheme="minorHAnsi" w:eastAsia="Droid Sans Fallback" w:hAnsiTheme="minorHAnsi" w:cstheme="minorHAnsi"/>
                <w:kern w:val="3"/>
                <w:sz w:val="20"/>
                <w:szCs w:val="20"/>
                <w:lang w:val="el-GR" w:eastAsia="zh-CN" w:bidi="hi-IN"/>
              </w:rPr>
              <w:t>-4</w:t>
            </w:r>
          </w:p>
          <w:p w14:paraId="6284C82C"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Δοχεία 18 με 25</w:t>
            </w:r>
            <w:proofErr w:type="spellStart"/>
            <w:r w:rsidRPr="003E34F1">
              <w:rPr>
                <w:rFonts w:asciiTheme="minorHAnsi" w:eastAsia="Droid Sans Fallback" w:hAnsiTheme="minorHAnsi" w:cstheme="minorHAnsi"/>
                <w:kern w:val="3"/>
                <w:sz w:val="20"/>
                <w:szCs w:val="20"/>
                <w:lang w:val="en-US" w:eastAsia="zh-CN" w:bidi="hi-IN"/>
              </w:rPr>
              <w:t>lt</w:t>
            </w:r>
            <w:proofErr w:type="spellEnd"/>
          </w:p>
        </w:tc>
        <w:tc>
          <w:tcPr>
            <w:tcW w:w="1463" w:type="dxa"/>
            <w:tcBorders>
              <w:top w:val="single" w:sz="6" w:space="0" w:color="000000"/>
              <w:left w:val="single" w:sz="6" w:space="0" w:color="000000"/>
              <w:bottom w:val="single" w:sz="6" w:space="0" w:color="000000"/>
              <w:right w:val="single" w:sz="6" w:space="0" w:color="000000"/>
            </w:tcBorders>
            <w:vAlign w:val="center"/>
            <w:hideMark/>
          </w:tcPr>
          <w:p w14:paraId="1B003087"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600</w:t>
            </w:r>
          </w:p>
        </w:tc>
        <w:tc>
          <w:tcPr>
            <w:tcW w:w="856" w:type="dxa"/>
            <w:vAlign w:val="center"/>
            <w:hideMark/>
          </w:tcPr>
          <w:p w14:paraId="71527E23"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λτ</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04BDEF6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c>
          <w:tcPr>
            <w:tcW w:w="1497" w:type="dxa"/>
            <w:tcBorders>
              <w:top w:val="single" w:sz="6" w:space="0" w:color="000000"/>
              <w:left w:val="single" w:sz="6" w:space="0" w:color="000000"/>
              <w:bottom w:val="single" w:sz="6" w:space="0" w:color="000000"/>
              <w:right w:val="single" w:sz="6" w:space="0" w:color="000000"/>
            </w:tcBorders>
            <w:vAlign w:val="center"/>
          </w:tcPr>
          <w:p w14:paraId="0596822A"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r>
      <w:tr w:rsidR="003E34F1" w:rsidRPr="003E34F1" w14:paraId="202749E3" w14:textId="77777777" w:rsidTr="00382AF9">
        <w:trPr>
          <w:trHeight w:val="1049"/>
          <w:tblCellSpacing w:w="0" w:type="dxa"/>
        </w:trPr>
        <w:tc>
          <w:tcPr>
            <w:tcW w:w="698" w:type="dxa"/>
            <w:vAlign w:val="center"/>
          </w:tcPr>
          <w:p w14:paraId="40DE01F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9</w:t>
            </w:r>
          </w:p>
        </w:tc>
        <w:tc>
          <w:tcPr>
            <w:tcW w:w="4114" w:type="dxa"/>
            <w:tcBorders>
              <w:top w:val="single" w:sz="6" w:space="0" w:color="000000"/>
              <w:left w:val="single" w:sz="6" w:space="0" w:color="000000"/>
              <w:bottom w:val="single" w:sz="6" w:space="0" w:color="000000"/>
              <w:right w:val="single" w:sz="6" w:space="0" w:color="000000"/>
            </w:tcBorders>
            <w:vAlign w:val="center"/>
            <w:hideMark/>
          </w:tcPr>
          <w:p w14:paraId="1FFF6CB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Βαλβολίνη</w:t>
            </w:r>
            <w:proofErr w:type="spellEnd"/>
            <w:r w:rsidRPr="003E34F1">
              <w:rPr>
                <w:rFonts w:asciiTheme="minorHAnsi" w:eastAsia="Droid Sans Fallback" w:hAnsiTheme="minorHAnsi" w:cstheme="minorHAnsi"/>
                <w:kern w:val="3"/>
                <w:sz w:val="20"/>
                <w:szCs w:val="20"/>
                <w:lang w:val="el-GR" w:eastAsia="zh-CN" w:bidi="hi-IN"/>
              </w:rPr>
              <w:t xml:space="preserve"> Νο 75W-90, API GL5. </w:t>
            </w:r>
            <w:proofErr w:type="spellStart"/>
            <w:r w:rsidRPr="003E34F1">
              <w:rPr>
                <w:rFonts w:asciiTheme="minorHAnsi" w:eastAsia="Droid Sans Fallback" w:hAnsiTheme="minorHAnsi" w:cstheme="minorHAnsi"/>
                <w:kern w:val="3"/>
                <w:sz w:val="20"/>
                <w:szCs w:val="20"/>
                <w:lang w:val="el-GR" w:eastAsia="zh-CN" w:bidi="hi-IN"/>
              </w:rPr>
              <w:t>Πολύτυπο</w:t>
            </w:r>
            <w:proofErr w:type="spellEnd"/>
            <w:r w:rsidRPr="003E34F1">
              <w:rPr>
                <w:rFonts w:asciiTheme="minorHAnsi" w:eastAsia="Droid Sans Fallback" w:hAnsiTheme="minorHAnsi" w:cstheme="minorHAnsi"/>
                <w:kern w:val="3"/>
                <w:sz w:val="20"/>
                <w:szCs w:val="20"/>
                <w:lang w:val="el-GR" w:eastAsia="zh-CN" w:bidi="hi-IN"/>
              </w:rPr>
              <w:t xml:space="preserve"> Λιπαντικό Οδοντωτών Τροχών (</w:t>
            </w:r>
            <w:proofErr w:type="spellStart"/>
            <w:r w:rsidRPr="003E34F1">
              <w:rPr>
                <w:rFonts w:asciiTheme="minorHAnsi" w:eastAsia="Droid Sans Fallback" w:hAnsiTheme="minorHAnsi" w:cstheme="minorHAnsi"/>
                <w:kern w:val="3"/>
                <w:sz w:val="20"/>
                <w:szCs w:val="20"/>
                <w:lang w:val="el-GR" w:eastAsia="zh-CN" w:bidi="hi-IN"/>
              </w:rPr>
              <w:t>Βαλβολίνες</w:t>
            </w:r>
            <w:proofErr w:type="spellEnd"/>
            <w:r w:rsidRPr="003E34F1">
              <w:rPr>
                <w:rFonts w:asciiTheme="minorHAnsi" w:eastAsia="Droid Sans Fallback" w:hAnsiTheme="minorHAnsi" w:cstheme="minorHAnsi"/>
                <w:kern w:val="3"/>
                <w:sz w:val="20"/>
                <w:szCs w:val="20"/>
                <w:lang w:val="el-GR" w:eastAsia="zh-CN" w:bidi="hi-IN"/>
              </w:rPr>
              <w:t>) συνθετικό με διαβάθμιση ιξώδους κατά SAE 75W-90 και κατηγοριοποίηση API GL5. Δοχεία 18 με 25</w:t>
            </w:r>
            <w:proofErr w:type="spellStart"/>
            <w:r w:rsidRPr="003E34F1">
              <w:rPr>
                <w:rFonts w:asciiTheme="minorHAnsi" w:eastAsia="Droid Sans Fallback" w:hAnsiTheme="minorHAnsi" w:cstheme="minorHAnsi"/>
                <w:kern w:val="3"/>
                <w:sz w:val="20"/>
                <w:szCs w:val="20"/>
                <w:lang w:val="en-US" w:eastAsia="zh-CN" w:bidi="hi-IN"/>
              </w:rPr>
              <w:t>lt</w:t>
            </w:r>
            <w:proofErr w:type="spellEnd"/>
          </w:p>
        </w:tc>
        <w:tc>
          <w:tcPr>
            <w:tcW w:w="1463" w:type="dxa"/>
            <w:tcBorders>
              <w:top w:val="single" w:sz="6" w:space="0" w:color="000000"/>
              <w:left w:val="single" w:sz="6" w:space="0" w:color="000000"/>
              <w:bottom w:val="single" w:sz="6" w:space="0" w:color="000000"/>
              <w:right w:val="single" w:sz="6" w:space="0" w:color="000000"/>
            </w:tcBorders>
            <w:vAlign w:val="center"/>
            <w:hideMark/>
          </w:tcPr>
          <w:p w14:paraId="24FAF44A"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400</w:t>
            </w:r>
          </w:p>
        </w:tc>
        <w:tc>
          <w:tcPr>
            <w:tcW w:w="856" w:type="dxa"/>
            <w:vAlign w:val="center"/>
            <w:hideMark/>
          </w:tcPr>
          <w:p w14:paraId="4A7A70C2"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λτ</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56448CF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c>
          <w:tcPr>
            <w:tcW w:w="1497" w:type="dxa"/>
            <w:tcBorders>
              <w:top w:val="single" w:sz="6" w:space="0" w:color="000000"/>
              <w:left w:val="single" w:sz="6" w:space="0" w:color="000000"/>
              <w:bottom w:val="single" w:sz="6" w:space="0" w:color="000000"/>
              <w:right w:val="single" w:sz="6" w:space="0" w:color="000000"/>
            </w:tcBorders>
            <w:vAlign w:val="center"/>
          </w:tcPr>
          <w:p w14:paraId="1EE05B9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r>
      <w:tr w:rsidR="003E34F1" w:rsidRPr="003E34F1" w14:paraId="322204CD" w14:textId="77777777" w:rsidTr="00382AF9">
        <w:trPr>
          <w:trHeight w:val="942"/>
          <w:tblCellSpacing w:w="0" w:type="dxa"/>
        </w:trPr>
        <w:tc>
          <w:tcPr>
            <w:tcW w:w="698" w:type="dxa"/>
            <w:vAlign w:val="center"/>
          </w:tcPr>
          <w:p w14:paraId="1E4A579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10</w:t>
            </w:r>
          </w:p>
        </w:tc>
        <w:tc>
          <w:tcPr>
            <w:tcW w:w="4114" w:type="dxa"/>
            <w:tcBorders>
              <w:top w:val="single" w:sz="6" w:space="0" w:color="000000"/>
              <w:left w:val="single" w:sz="6" w:space="0" w:color="000000"/>
              <w:bottom w:val="single" w:sz="6" w:space="0" w:color="000000"/>
              <w:right w:val="single" w:sz="6" w:space="0" w:color="000000"/>
            </w:tcBorders>
            <w:vAlign w:val="center"/>
            <w:hideMark/>
          </w:tcPr>
          <w:p w14:paraId="25100D2F"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Ενισχυμένη </w:t>
            </w:r>
            <w:proofErr w:type="spellStart"/>
            <w:r w:rsidRPr="003E34F1">
              <w:rPr>
                <w:rFonts w:asciiTheme="minorHAnsi" w:eastAsia="Droid Sans Fallback" w:hAnsiTheme="minorHAnsi" w:cstheme="minorHAnsi"/>
                <w:kern w:val="3"/>
                <w:sz w:val="20"/>
                <w:szCs w:val="20"/>
                <w:lang w:val="el-GR" w:eastAsia="zh-CN" w:bidi="hi-IN"/>
              </w:rPr>
              <w:t>Βαλβολίνη</w:t>
            </w:r>
            <w:proofErr w:type="spellEnd"/>
            <w:r w:rsidRPr="003E34F1">
              <w:rPr>
                <w:rFonts w:asciiTheme="minorHAnsi" w:eastAsia="Droid Sans Fallback" w:hAnsiTheme="minorHAnsi" w:cstheme="minorHAnsi"/>
                <w:kern w:val="3"/>
                <w:sz w:val="20"/>
                <w:szCs w:val="20"/>
                <w:lang w:val="el-GR" w:eastAsia="zh-CN" w:bidi="hi-IN"/>
              </w:rPr>
              <w:t xml:space="preserve"> Υψηλών Πιέσεων </w:t>
            </w:r>
            <w:proofErr w:type="spellStart"/>
            <w:r w:rsidRPr="003E34F1">
              <w:rPr>
                <w:rFonts w:asciiTheme="minorHAnsi" w:eastAsia="Droid Sans Fallback" w:hAnsiTheme="minorHAnsi" w:cstheme="minorHAnsi"/>
                <w:kern w:val="3"/>
                <w:sz w:val="20"/>
                <w:szCs w:val="20"/>
                <w:lang w:val="el-GR" w:eastAsia="zh-CN" w:bidi="hi-IN"/>
              </w:rPr>
              <w:t>Μπλοκέ</w:t>
            </w:r>
            <w:proofErr w:type="spellEnd"/>
            <w:r w:rsidRPr="003E34F1">
              <w:rPr>
                <w:rFonts w:asciiTheme="minorHAnsi" w:eastAsia="Droid Sans Fallback" w:hAnsiTheme="minorHAnsi" w:cstheme="minorHAnsi"/>
                <w:kern w:val="3"/>
                <w:sz w:val="20"/>
                <w:szCs w:val="20"/>
                <w:lang w:val="el-GR" w:eastAsia="zh-CN" w:bidi="hi-IN"/>
              </w:rPr>
              <w:t xml:space="preserve"> Διαφορικών περιορισμένης ολίσθησης (LSD - </w:t>
            </w:r>
            <w:proofErr w:type="spellStart"/>
            <w:r w:rsidRPr="003E34F1">
              <w:rPr>
                <w:rFonts w:asciiTheme="minorHAnsi" w:eastAsia="Droid Sans Fallback" w:hAnsiTheme="minorHAnsi" w:cstheme="minorHAnsi"/>
                <w:kern w:val="3"/>
                <w:sz w:val="20"/>
                <w:szCs w:val="20"/>
                <w:lang w:val="el-GR" w:eastAsia="zh-CN" w:bidi="hi-IN"/>
              </w:rPr>
              <w:t>Limited</w:t>
            </w:r>
            <w:proofErr w:type="spellEnd"/>
            <w:r w:rsidRPr="003E34F1">
              <w:rPr>
                <w:rFonts w:asciiTheme="minorHAnsi" w:eastAsia="Droid Sans Fallback" w:hAnsiTheme="minorHAnsi" w:cstheme="minorHAnsi"/>
                <w:kern w:val="3"/>
                <w:sz w:val="20"/>
                <w:szCs w:val="20"/>
                <w:lang w:val="el-GR" w:eastAsia="zh-CN" w:bidi="hi-IN"/>
              </w:rPr>
              <w:t xml:space="preserve"> </w:t>
            </w:r>
            <w:proofErr w:type="spellStart"/>
            <w:r w:rsidRPr="003E34F1">
              <w:rPr>
                <w:rFonts w:asciiTheme="minorHAnsi" w:eastAsia="Droid Sans Fallback" w:hAnsiTheme="minorHAnsi" w:cstheme="minorHAnsi"/>
                <w:kern w:val="3"/>
                <w:sz w:val="20"/>
                <w:szCs w:val="20"/>
                <w:lang w:val="el-GR" w:eastAsia="zh-CN" w:bidi="hi-IN"/>
              </w:rPr>
              <w:t>Slip</w:t>
            </w:r>
            <w:proofErr w:type="spellEnd"/>
            <w:r w:rsidRPr="003E34F1">
              <w:rPr>
                <w:rFonts w:asciiTheme="minorHAnsi" w:eastAsia="Droid Sans Fallback" w:hAnsiTheme="minorHAnsi" w:cstheme="minorHAnsi"/>
                <w:kern w:val="3"/>
                <w:sz w:val="20"/>
                <w:szCs w:val="20"/>
                <w:lang w:val="el-GR" w:eastAsia="zh-CN" w:bidi="hi-IN"/>
              </w:rPr>
              <w:t xml:space="preserve"> </w:t>
            </w:r>
            <w:proofErr w:type="spellStart"/>
            <w:r w:rsidRPr="003E34F1">
              <w:rPr>
                <w:rFonts w:asciiTheme="minorHAnsi" w:eastAsia="Droid Sans Fallback" w:hAnsiTheme="minorHAnsi" w:cstheme="minorHAnsi"/>
                <w:kern w:val="3"/>
                <w:sz w:val="20"/>
                <w:szCs w:val="20"/>
                <w:lang w:val="el-GR" w:eastAsia="zh-CN" w:bidi="hi-IN"/>
              </w:rPr>
              <w:t>Differentials</w:t>
            </w:r>
            <w:proofErr w:type="spellEnd"/>
            <w:r w:rsidRPr="003E34F1">
              <w:rPr>
                <w:rFonts w:asciiTheme="minorHAnsi" w:eastAsia="Droid Sans Fallback" w:hAnsiTheme="minorHAnsi" w:cstheme="minorHAnsi"/>
                <w:kern w:val="3"/>
                <w:sz w:val="20"/>
                <w:szCs w:val="20"/>
                <w:lang w:val="el-GR" w:eastAsia="zh-CN" w:bidi="hi-IN"/>
              </w:rPr>
              <w:t xml:space="preserve">) 80W-90, API GL-5 (LS). </w:t>
            </w:r>
          </w:p>
          <w:p w14:paraId="73D6942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Δοχεία 18 με 25</w:t>
            </w:r>
            <w:proofErr w:type="spellStart"/>
            <w:r w:rsidRPr="003E34F1">
              <w:rPr>
                <w:rFonts w:asciiTheme="minorHAnsi" w:eastAsia="Droid Sans Fallback" w:hAnsiTheme="minorHAnsi" w:cstheme="minorHAnsi"/>
                <w:kern w:val="3"/>
                <w:sz w:val="20"/>
                <w:szCs w:val="20"/>
                <w:lang w:val="en-US" w:eastAsia="zh-CN" w:bidi="hi-IN"/>
              </w:rPr>
              <w:t>lt</w:t>
            </w:r>
            <w:proofErr w:type="spellEnd"/>
          </w:p>
        </w:tc>
        <w:tc>
          <w:tcPr>
            <w:tcW w:w="1463" w:type="dxa"/>
            <w:tcBorders>
              <w:top w:val="single" w:sz="6" w:space="0" w:color="000000"/>
              <w:left w:val="single" w:sz="6" w:space="0" w:color="000000"/>
              <w:bottom w:val="single" w:sz="6" w:space="0" w:color="000000"/>
              <w:right w:val="single" w:sz="6" w:space="0" w:color="000000"/>
            </w:tcBorders>
            <w:vAlign w:val="center"/>
            <w:hideMark/>
          </w:tcPr>
          <w:p w14:paraId="09FF3C7F"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400</w:t>
            </w:r>
          </w:p>
        </w:tc>
        <w:tc>
          <w:tcPr>
            <w:tcW w:w="856" w:type="dxa"/>
            <w:vAlign w:val="center"/>
            <w:hideMark/>
          </w:tcPr>
          <w:p w14:paraId="1FC085D1"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λτ</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37DA66D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c>
          <w:tcPr>
            <w:tcW w:w="1497" w:type="dxa"/>
            <w:tcBorders>
              <w:top w:val="single" w:sz="6" w:space="0" w:color="000000"/>
              <w:left w:val="single" w:sz="6" w:space="0" w:color="000000"/>
              <w:bottom w:val="single" w:sz="6" w:space="0" w:color="000000"/>
              <w:right w:val="single" w:sz="6" w:space="0" w:color="000000"/>
            </w:tcBorders>
            <w:vAlign w:val="center"/>
          </w:tcPr>
          <w:p w14:paraId="50A702C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r>
      <w:tr w:rsidR="003E34F1" w:rsidRPr="003E34F1" w14:paraId="7C49A46D" w14:textId="77777777" w:rsidTr="00382AF9">
        <w:trPr>
          <w:trHeight w:val="860"/>
          <w:tblCellSpacing w:w="0" w:type="dxa"/>
        </w:trPr>
        <w:tc>
          <w:tcPr>
            <w:tcW w:w="698" w:type="dxa"/>
            <w:vAlign w:val="center"/>
          </w:tcPr>
          <w:p w14:paraId="5E1F000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11</w:t>
            </w:r>
          </w:p>
        </w:tc>
        <w:tc>
          <w:tcPr>
            <w:tcW w:w="4114" w:type="dxa"/>
            <w:tcBorders>
              <w:top w:val="single" w:sz="6" w:space="0" w:color="000000"/>
              <w:left w:val="single" w:sz="6" w:space="0" w:color="000000"/>
              <w:bottom w:val="single" w:sz="6" w:space="0" w:color="000000"/>
              <w:right w:val="single" w:sz="6" w:space="0" w:color="000000"/>
            </w:tcBorders>
            <w:vAlign w:val="center"/>
            <w:hideMark/>
          </w:tcPr>
          <w:p w14:paraId="66508798"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Υγρό φρένων τύπου DOT 4- SAE J 1703. Δοχείο των 250ml. SAE J1703/85, SAE J1704 &amp; FMVSS 116, DOT 4, NHTSA II6, ISO 4925 CLASS 4</w:t>
            </w:r>
          </w:p>
          <w:p w14:paraId="3A6ED2D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Δοχεία 250</w:t>
            </w:r>
            <w:r w:rsidRPr="003E34F1">
              <w:rPr>
                <w:rFonts w:asciiTheme="minorHAnsi" w:eastAsia="Droid Sans Fallback" w:hAnsiTheme="minorHAnsi" w:cstheme="minorHAnsi"/>
                <w:kern w:val="3"/>
                <w:sz w:val="20"/>
                <w:szCs w:val="20"/>
                <w:lang w:val="en-US" w:eastAsia="zh-CN" w:bidi="hi-IN"/>
              </w:rPr>
              <w:t>ml</w:t>
            </w:r>
          </w:p>
        </w:tc>
        <w:tc>
          <w:tcPr>
            <w:tcW w:w="1463" w:type="dxa"/>
            <w:tcBorders>
              <w:top w:val="single" w:sz="6" w:space="0" w:color="000000"/>
              <w:left w:val="single" w:sz="6" w:space="0" w:color="000000"/>
              <w:bottom w:val="single" w:sz="6" w:space="0" w:color="000000"/>
              <w:right w:val="single" w:sz="6" w:space="0" w:color="000000"/>
            </w:tcBorders>
            <w:vAlign w:val="center"/>
            <w:hideMark/>
          </w:tcPr>
          <w:p w14:paraId="489C8A21"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80</w:t>
            </w:r>
          </w:p>
        </w:tc>
        <w:tc>
          <w:tcPr>
            <w:tcW w:w="856" w:type="dxa"/>
            <w:vAlign w:val="center"/>
            <w:hideMark/>
          </w:tcPr>
          <w:p w14:paraId="386BFB04"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τεμ</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218998E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c>
          <w:tcPr>
            <w:tcW w:w="1497" w:type="dxa"/>
            <w:tcBorders>
              <w:top w:val="single" w:sz="6" w:space="0" w:color="000000"/>
              <w:left w:val="single" w:sz="6" w:space="0" w:color="000000"/>
              <w:bottom w:val="single" w:sz="6" w:space="0" w:color="000000"/>
              <w:right w:val="single" w:sz="6" w:space="0" w:color="000000"/>
            </w:tcBorders>
            <w:vAlign w:val="center"/>
          </w:tcPr>
          <w:p w14:paraId="36BC991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r>
      <w:tr w:rsidR="003E34F1" w:rsidRPr="003E34F1" w14:paraId="16FAA731" w14:textId="77777777" w:rsidTr="00382AF9">
        <w:trPr>
          <w:trHeight w:val="1035"/>
          <w:tblCellSpacing w:w="0" w:type="dxa"/>
        </w:trPr>
        <w:tc>
          <w:tcPr>
            <w:tcW w:w="698" w:type="dxa"/>
            <w:vAlign w:val="center"/>
          </w:tcPr>
          <w:p w14:paraId="3035D5B8"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12</w:t>
            </w:r>
          </w:p>
        </w:tc>
        <w:tc>
          <w:tcPr>
            <w:tcW w:w="4114" w:type="dxa"/>
            <w:tcBorders>
              <w:top w:val="single" w:sz="6" w:space="0" w:color="000000"/>
              <w:left w:val="single" w:sz="6" w:space="0" w:color="000000"/>
              <w:bottom w:val="single" w:sz="6" w:space="0" w:color="000000"/>
              <w:right w:val="single" w:sz="6" w:space="0" w:color="000000"/>
            </w:tcBorders>
            <w:vAlign w:val="center"/>
            <w:hideMark/>
          </w:tcPr>
          <w:p w14:paraId="1C54D1E2"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Λάδι SAE 10W για λίπανση αλυσίδας </w:t>
            </w:r>
            <w:proofErr w:type="spellStart"/>
            <w:r w:rsidRPr="003E34F1">
              <w:rPr>
                <w:rFonts w:asciiTheme="minorHAnsi" w:eastAsia="Droid Sans Fallback" w:hAnsiTheme="minorHAnsi" w:cstheme="minorHAnsi"/>
                <w:kern w:val="3"/>
                <w:sz w:val="20"/>
                <w:szCs w:val="20"/>
                <w:lang w:val="el-GR" w:eastAsia="zh-CN" w:bidi="hi-IN"/>
              </w:rPr>
              <w:t>ξυλοκοπτικού</w:t>
            </w:r>
            <w:proofErr w:type="spellEnd"/>
            <w:r w:rsidRPr="003E34F1">
              <w:rPr>
                <w:rFonts w:asciiTheme="minorHAnsi" w:eastAsia="Droid Sans Fallback" w:hAnsiTheme="minorHAnsi" w:cstheme="minorHAnsi"/>
                <w:kern w:val="3"/>
                <w:sz w:val="20"/>
                <w:szCs w:val="20"/>
                <w:lang w:val="el-GR" w:eastAsia="zh-CN" w:bidi="hi-IN"/>
              </w:rPr>
              <w:t xml:space="preserve">. Μονότυπο λιπαντικό </w:t>
            </w:r>
            <w:proofErr w:type="spellStart"/>
            <w:r w:rsidRPr="003E34F1">
              <w:rPr>
                <w:rFonts w:asciiTheme="minorHAnsi" w:eastAsia="Droid Sans Fallback" w:hAnsiTheme="minorHAnsi" w:cstheme="minorHAnsi"/>
                <w:kern w:val="3"/>
                <w:sz w:val="20"/>
                <w:szCs w:val="20"/>
                <w:lang w:val="el-GR" w:eastAsia="zh-CN" w:bidi="hi-IN"/>
              </w:rPr>
              <w:t>μεδιαβάθμιση</w:t>
            </w:r>
            <w:proofErr w:type="spellEnd"/>
            <w:r w:rsidRPr="003E34F1">
              <w:rPr>
                <w:rFonts w:asciiTheme="minorHAnsi" w:eastAsia="Droid Sans Fallback" w:hAnsiTheme="minorHAnsi" w:cstheme="minorHAnsi"/>
                <w:kern w:val="3"/>
                <w:sz w:val="20"/>
                <w:szCs w:val="20"/>
                <w:lang w:val="el-GR" w:eastAsia="zh-CN" w:bidi="hi-IN"/>
              </w:rPr>
              <w:t xml:space="preserve"> ιξώδους κατά SAE 10W .API SA/CA</w:t>
            </w:r>
          </w:p>
          <w:p w14:paraId="7D047D0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Δοχεία 4lt – 10lt</w:t>
            </w:r>
          </w:p>
        </w:tc>
        <w:tc>
          <w:tcPr>
            <w:tcW w:w="1463" w:type="dxa"/>
            <w:tcBorders>
              <w:top w:val="single" w:sz="6" w:space="0" w:color="000000"/>
              <w:left w:val="single" w:sz="6" w:space="0" w:color="000000"/>
              <w:bottom w:val="single" w:sz="6" w:space="0" w:color="000000"/>
              <w:right w:val="single" w:sz="6" w:space="0" w:color="000000"/>
            </w:tcBorders>
            <w:vAlign w:val="center"/>
            <w:hideMark/>
          </w:tcPr>
          <w:p w14:paraId="303C6828"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400</w:t>
            </w:r>
          </w:p>
        </w:tc>
        <w:tc>
          <w:tcPr>
            <w:tcW w:w="856" w:type="dxa"/>
            <w:vAlign w:val="center"/>
            <w:hideMark/>
          </w:tcPr>
          <w:p w14:paraId="18748373"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λτ</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48E3A01A"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c>
          <w:tcPr>
            <w:tcW w:w="1497" w:type="dxa"/>
            <w:tcBorders>
              <w:top w:val="single" w:sz="6" w:space="0" w:color="000000"/>
              <w:left w:val="single" w:sz="6" w:space="0" w:color="000000"/>
              <w:bottom w:val="single" w:sz="6" w:space="0" w:color="000000"/>
              <w:right w:val="single" w:sz="6" w:space="0" w:color="000000"/>
            </w:tcBorders>
            <w:vAlign w:val="center"/>
          </w:tcPr>
          <w:p w14:paraId="5F81F0A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r>
      <w:tr w:rsidR="003E34F1" w:rsidRPr="003E34F1" w14:paraId="3C30019E" w14:textId="77777777" w:rsidTr="00382AF9">
        <w:trPr>
          <w:trHeight w:val="686"/>
          <w:tblCellSpacing w:w="0" w:type="dxa"/>
        </w:trPr>
        <w:tc>
          <w:tcPr>
            <w:tcW w:w="698" w:type="dxa"/>
            <w:vAlign w:val="center"/>
          </w:tcPr>
          <w:p w14:paraId="28ECB8D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13</w:t>
            </w:r>
          </w:p>
        </w:tc>
        <w:tc>
          <w:tcPr>
            <w:tcW w:w="4114" w:type="dxa"/>
            <w:tcBorders>
              <w:top w:val="single" w:sz="6" w:space="0" w:color="000000"/>
              <w:left w:val="single" w:sz="6" w:space="0" w:color="000000"/>
              <w:bottom w:val="single" w:sz="6" w:space="0" w:color="000000"/>
              <w:right w:val="single" w:sz="6" w:space="0" w:color="000000"/>
            </w:tcBorders>
            <w:vAlign w:val="center"/>
            <w:hideMark/>
          </w:tcPr>
          <w:p w14:paraId="1C7B4F12"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Λάδι τιμονιού ATF </w:t>
            </w:r>
            <w:r w:rsidRPr="003E34F1">
              <w:rPr>
                <w:rFonts w:asciiTheme="minorHAnsi" w:eastAsia="Droid Sans Fallback" w:hAnsiTheme="minorHAnsi" w:cstheme="minorHAnsi"/>
                <w:kern w:val="3"/>
                <w:sz w:val="20"/>
                <w:szCs w:val="20"/>
                <w:lang w:val="en-US" w:eastAsia="zh-CN" w:bidi="hi-IN"/>
              </w:rPr>
              <w:t>DEXRON</w:t>
            </w:r>
            <w:r w:rsidRPr="003E34F1">
              <w:rPr>
                <w:rFonts w:asciiTheme="minorHAnsi" w:eastAsia="Droid Sans Fallback" w:hAnsiTheme="minorHAnsi" w:cstheme="minorHAnsi"/>
                <w:kern w:val="3"/>
                <w:sz w:val="20"/>
                <w:szCs w:val="20"/>
                <w:lang w:val="el-GR" w:eastAsia="zh-CN" w:bidi="hi-IN"/>
              </w:rPr>
              <w:t xml:space="preserve"> </w:t>
            </w:r>
            <w:r w:rsidRPr="003E34F1">
              <w:rPr>
                <w:rFonts w:asciiTheme="minorHAnsi" w:eastAsia="Droid Sans Fallback" w:hAnsiTheme="minorHAnsi" w:cstheme="minorHAnsi"/>
                <w:kern w:val="3"/>
                <w:sz w:val="20"/>
                <w:szCs w:val="20"/>
                <w:lang w:val="en-US" w:eastAsia="zh-CN" w:bidi="hi-IN"/>
              </w:rPr>
              <w:t>IIID</w:t>
            </w:r>
            <w:r w:rsidRPr="003E34F1">
              <w:rPr>
                <w:rFonts w:asciiTheme="minorHAnsi" w:eastAsia="Droid Sans Fallback" w:hAnsiTheme="minorHAnsi" w:cstheme="minorHAnsi"/>
                <w:kern w:val="3"/>
                <w:sz w:val="20"/>
                <w:szCs w:val="20"/>
                <w:lang w:val="el-GR" w:eastAsia="zh-CN" w:bidi="hi-IN"/>
              </w:rPr>
              <w:t xml:space="preserve">, </w:t>
            </w:r>
            <w:r w:rsidRPr="003E34F1">
              <w:rPr>
                <w:rFonts w:asciiTheme="minorHAnsi" w:eastAsia="Droid Sans Fallback" w:hAnsiTheme="minorHAnsi" w:cstheme="minorHAnsi"/>
                <w:kern w:val="3"/>
                <w:sz w:val="20"/>
                <w:szCs w:val="20"/>
                <w:lang w:val="en-US" w:eastAsia="zh-CN" w:bidi="hi-IN"/>
              </w:rPr>
              <w:t>ALISON</w:t>
            </w:r>
            <w:r w:rsidRPr="003E34F1">
              <w:rPr>
                <w:rFonts w:asciiTheme="minorHAnsi" w:eastAsia="Droid Sans Fallback" w:hAnsiTheme="minorHAnsi" w:cstheme="minorHAnsi"/>
                <w:kern w:val="3"/>
                <w:sz w:val="20"/>
                <w:szCs w:val="20"/>
                <w:lang w:val="el-GR" w:eastAsia="zh-CN" w:bidi="hi-IN"/>
              </w:rPr>
              <w:t xml:space="preserve"> </w:t>
            </w:r>
            <w:r w:rsidRPr="003E34F1">
              <w:rPr>
                <w:rFonts w:asciiTheme="minorHAnsi" w:eastAsia="Droid Sans Fallback" w:hAnsiTheme="minorHAnsi" w:cstheme="minorHAnsi"/>
                <w:kern w:val="3"/>
                <w:sz w:val="20"/>
                <w:szCs w:val="20"/>
                <w:lang w:val="en-US" w:eastAsia="zh-CN" w:bidi="hi-IN"/>
              </w:rPr>
              <w:t>C</w:t>
            </w:r>
            <w:r w:rsidRPr="003E34F1">
              <w:rPr>
                <w:rFonts w:asciiTheme="minorHAnsi" w:eastAsia="Droid Sans Fallback" w:hAnsiTheme="minorHAnsi" w:cstheme="minorHAnsi"/>
                <w:kern w:val="3"/>
                <w:sz w:val="20"/>
                <w:szCs w:val="20"/>
                <w:lang w:val="el-GR" w:eastAsia="zh-CN" w:bidi="hi-IN"/>
              </w:rPr>
              <w:t xml:space="preserve">4, </w:t>
            </w:r>
            <w:r w:rsidRPr="003E34F1">
              <w:rPr>
                <w:rFonts w:asciiTheme="minorHAnsi" w:eastAsia="Droid Sans Fallback" w:hAnsiTheme="minorHAnsi" w:cstheme="minorHAnsi"/>
                <w:kern w:val="3"/>
                <w:sz w:val="20"/>
                <w:szCs w:val="20"/>
                <w:lang w:val="en-US" w:eastAsia="zh-CN" w:bidi="hi-IN"/>
              </w:rPr>
              <w:t>ZF</w:t>
            </w:r>
            <w:r w:rsidRPr="003E34F1">
              <w:rPr>
                <w:rFonts w:asciiTheme="minorHAnsi" w:eastAsia="Droid Sans Fallback" w:hAnsiTheme="minorHAnsi" w:cstheme="minorHAnsi"/>
                <w:kern w:val="3"/>
                <w:sz w:val="20"/>
                <w:szCs w:val="20"/>
                <w:lang w:val="el-GR" w:eastAsia="zh-CN" w:bidi="hi-IN"/>
              </w:rPr>
              <w:t xml:space="preserve"> </w:t>
            </w:r>
            <w:r w:rsidRPr="003E34F1">
              <w:rPr>
                <w:rFonts w:asciiTheme="minorHAnsi" w:eastAsia="Droid Sans Fallback" w:hAnsiTheme="minorHAnsi" w:cstheme="minorHAnsi"/>
                <w:kern w:val="3"/>
                <w:sz w:val="20"/>
                <w:szCs w:val="20"/>
                <w:lang w:val="en-US" w:eastAsia="zh-CN" w:bidi="hi-IN"/>
              </w:rPr>
              <w:t>TE</w:t>
            </w:r>
            <w:r w:rsidRPr="003E34F1">
              <w:rPr>
                <w:rFonts w:asciiTheme="minorHAnsi" w:eastAsia="Droid Sans Fallback" w:hAnsiTheme="minorHAnsi" w:cstheme="minorHAnsi"/>
                <w:kern w:val="3"/>
                <w:sz w:val="20"/>
                <w:szCs w:val="20"/>
                <w:lang w:val="el-GR" w:eastAsia="zh-CN" w:bidi="hi-IN"/>
              </w:rPr>
              <w:t>-</w:t>
            </w:r>
            <w:r w:rsidRPr="003E34F1">
              <w:rPr>
                <w:rFonts w:asciiTheme="minorHAnsi" w:eastAsia="Droid Sans Fallback" w:hAnsiTheme="minorHAnsi" w:cstheme="minorHAnsi"/>
                <w:kern w:val="3"/>
                <w:sz w:val="20"/>
                <w:szCs w:val="20"/>
                <w:lang w:val="en-US" w:eastAsia="zh-CN" w:bidi="hi-IN"/>
              </w:rPr>
              <w:t>ML</w:t>
            </w:r>
            <w:r w:rsidRPr="003E34F1">
              <w:rPr>
                <w:rFonts w:asciiTheme="minorHAnsi" w:eastAsia="Droid Sans Fallback" w:hAnsiTheme="minorHAnsi" w:cstheme="minorHAnsi"/>
                <w:kern w:val="3"/>
                <w:sz w:val="20"/>
                <w:szCs w:val="20"/>
                <w:lang w:val="el-GR" w:eastAsia="zh-CN" w:bidi="hi-IN"/>
              </w:rPr>
              <w:t>,</w:t>
            </w:r>
            <w:r w:rsidRPr="003E34F1">
              <w:rPr>
                <w:rFonts w:asciiTheme="minorHAnsi" w:eastAsia="Droid Sans Fallback" w:hAnsiTheme="minorHAnsi" w:cstheme="minorHAnsi"/>
                <w:kern w:val="3"/>
                <w:sz w:val="20"/>
                <w:szCs w:val="20"/>
                <w:lang w:val="en-US" w:eastAsia="zh-CN" w:bidi="hi-IN"/>
              </w:rPr>
              <w:t>MB</w:t>
            </w:r>
            <w:r w:rsidRPr="003E34F1">
              <w:rPr>
                <w:rFonts w:asciiTheme="minorHAnsi" w:eastAsia="Droid Sans Fallback" w:hAnsiTheme="minorHAnsi" w:cstheme="minorHAnsi"/>
                <w:kern w:val="3"/>
                <w:sz w:val="20"/>
                <w:szCs w:val="20"/>
                <w:lang w:val="el-GR" w:eastAsia="zh-CN" w:bidi="hi-IN"/>
              </w:rPr>
              <w:t xml:space="preserve"> 236.6</w:t>
            </w:r>
          </w:p>
          <w:p w14:paraId="419525E7"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Δοχεία 18 με 25</w:t>
            </w:r>
            <w:proofErr w:type="spellStart"/>
            <w:r w:rsidRPr="003E34F1">
              <w:rPr>
                <w:rFonts w:asciiTheme="minorHAnsi" w:eastAsia="Droid Sans Fallback" w:hAnsiTheme="minorHAnsi" w:cstheme="minorHAnsi"/>
                <w:kern w:val="3"/>
                <w:sz w:val="20"/>
                <w:szCs w:val="20"/>
                <w:lang w:val="en-US" w:eastAsia="zh-CN" w:bidi="hi-IN"/>
              </w:rPr>
              <w:t>lt</w:t>
            </w:r>
            <w:proofErr w:type="spellEnd"/>
          </w:p>
        </w:tc>
        <w:tc>
          <w:tcPr>
            <w:tcW w:w="1463" w:type="dxa"/>
            <w:tcBorders>
              <w:top w:val="single" w:sz="6" w:space="0" w:color="000000"/>
              <w:left w:val="single" w:sz="6" w:space="0" w:color="000000"/>
              <w:bottom w:val="single" w:sz="6" w:space="0" w:color="000000"/>
              <w:right w:val="single" w:sz="6" w:space="0" w:color="000000"/>
            </w:tcBorders>
            <w:vAlign w:val="center"/>
            <w:hideMark/>
          </w:tcPr>
          <w:p w14:paraId="11DBE9E2"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160</w:t>
            </w:r>
          </w:p>
        </w:tc>
        <w:tc>
          <w:tcPr>
            <w:tcW w:w="856" w:type="dxa"/>
            <w:vAlign w:val="center"/>
            <w:hideMark/>
          </w:tcPr>
          <w:p w14:paraId="3CA84A36"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λτ</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1F33BB8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c>
          <w:tcPr>
            <w:tcW w:w="1497" w:type="dxa"/>
            <w:tcBorders>
              <w:top w:val="single" w:sz="6" w:space="0" w:color="000000"/>
              <w:left w:val="single" w:sz="6" w:space="0" w:color="000000"/>
              <w:bottom w:val="single" w:sz="6" w:space="0" w:color="000000"/>
              <w:right w:val="single" w:sz="6" w:space="0" w:color="000000"/>
            </w:tcBorders>
            <w:vAlign w:val="center"/>
          </w:tcPr>
          <w:p w14:paraId="1EAF0A6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r>
      <w:tr w:rsidR="003E34F1" w:rsidRPr="003E34F1" w14:paraId="32192BDE" w14:textId="77777777" w:rsidTr="00382AF9">
        <w:trPr>
          <w:trHeight w:val="416"/>
          <w:tblCellSpacing w:w="0" w:type="dxa"/>
        </w:trPr>
        <w:tc>
          <w:tcPr>
            <w:tcW w:w="698" w:type="dxa"/>
            <w:vAlign w:val="center"/>
          </w:tcPr>
          <w:p w14:paraId="18BAD43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lastRenderedPageBreak/>
              <w:t>14</w:t>
            </w:r>
          </w:p>
        </w:tc>
        <w:tc>
          <w:tcPr>
            <w:tcW w:w="4114" w:type="dxa"/>
            <w:tcBorders>
              <w:top w:val="single" w:sz="6" w:space="0" w:color="000000"/>
              <w:left w:val="single" w:sz="6" w:space="0" w:color="000000"/>
              <w:bottom w:val="single" w:sz="6" w:space="0" w:color="000000"/>
              <w:right w:val="single" w:sz="6" w:space="0" w:color="000000"/>
            </w:tcBorders>
            <w:vAlign w:val="center"/>
            <w:hideMark/>
          </w:tcPr>
          <w:p w14:paraId="526BA582"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Αντισκωριακό σπρέι  με γραφίτη</w:t>
            </w:r>
          </w:p>
          <w:p w14:paraId="06B9452C"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Δοχεία 400 </w:t>
            </w:r>
            <w:proofErr w:type="spellStart"/>
            <w:r w:rsidRPr="003E34F1">
              <w:rPr>
                <w:rFonts w:asciiTheme="minorHAnsi" w:eastAsia="Droid Sans Fallback" w:hAnsiTheme="minorHAnsi" w:cstheme="minorHAnsi"/>
                <w:kern w:val="3"/>
                <w:sz w:val="20"/>
                <w:szCs w:val="20"/>
                <w:lang w:val="el-GR" w:eastAsia="zh-CN" w:bidi="hi-IN"/>
              </w:rPr>
              <w:t>ml</w:t>
            </w:r>
            <w:proofErr w:type="spellEnd"/>
          </w:p>
        </w:tc>
        <w:tc>
          <w:tcPr>
            <w:tcW w:w="1463" w:type="dxa"/>
            <w:tcBorders>
              <w:top w:val="single" w:sz="6" w:space="0" w:color="000000"/>
              <w:left w:val="single" w:sz="6" w:space="0" w:color="000000"/>
              <w:bottom w:val="single" w:sz="6" w:space="0" w:color="000000"/>
              <w:right w:val="single" w:sz="6" w:space="0" w:color="000000"/>
            </w:tcBorders>
            <w:vAlign w:val="center"/>
            <w:hideMark/>
          </w:tcPr>
          <w:p w14:paraId="0C9F4D67"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80</w:t>
            </w:r>
          </w:p>
        </w:tc>
        <w:tc>
          <w:tcPr>
            <w:tcW w:w="856" w:type="dxa"/>
            <w:vAlign w:val="center"/>
            <w:hideMark/>
          </w:tcPr>
          <w:p w14:paraId="56692688"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τμχ</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1AF81F8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c>
          <w:tcPr>
            <w:tcW w:w="1497" w:type="dxa"/>
            <w:tcBorders>
              <w:top w:val="single" w:sz="6" w:space="0" w:color="000000"/>
              <w:left w:val="single" w:sz="6" w:space="0" w:color="000000"/>
              <w:bottom w:val="single" w:sz="6" w:space="0" w:color="000000"/>
              <w:right w:val="single" w:sz="6" w:space="0" w:color="000000"/>
            </w:tcBorders>
            <w:vAlign w:val="center"/>
          </w:tcPr>
          <w:p w14:paraId="3BDD412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r>
      <w:tr w:rsidR="003E34F1" w:rsidRPr="003E34F1" w14:paraId="5E202580" w14:textId="77777777" w:rsidTr="00382AF9">
        <w:trPr>
          <w:trHeight w:val="511"/>
          <w:tblCellSpacing w:w="0" w:type="dxa"/>
        </w:trPr>
        <w:tc>
          <w:tcPr>
            <w:tcW w:w="698" w:type="dxa"/>
            <w:vAlign w:val="center"/>
          </w:tcPr>
          <w:p w14:paraId="0AB4AE0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15</w:t>
            </w:r>
          </w:p>
        </w:tc>
        <w:tc>
          <w:tcPr>
            <w:tcW w:w="4114" w:type="dxa"/>
            <w:tcBorders>
              <w:top w:val="single" w:sz="6" w:space="0" w:color="000000"/>
              <w:left w:val="single" w:sz="6" w:space="0" w:color="000000"/>
              <w:bottom w:val="single" w:sz="6" w:space="0" w:color="000000"/>
              <w:right w:val="single" w:sz="6" w:space="0" w:color="000000"/>
            </w:tcBorders>
            <w:vAlign w:val="center"/>
            <w:hideMark/>
          </w:tcPr>
          <w:p w14:paraId="508610B9"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Σπρέι αιθέρα </w:t>
            </w:r>
            <w:proofErr w:type="spellStart"/>
            <w:r w:rsidRPr="003E34F1">
              <w:rPr>
                <w:rFonts w:asciiTheme="minorHAnsi" w:eastAsia="Droid Sans Fallback" w:hAnsiTheme="minorHAnsi" w:cstheme="minorHAnsi"/>
                <w:kern w:val="3"/>
                <w:sz w:val="20"/>
                <w:szCs w:val="20"/>
                <w:lang w:val="el-GR" w:eastAsia="zh-CN" w:bidi="hi-IN"/>
              </w:rPr>
              <w:t>προκίνησης</w:t>
            </w:r>
            <w:proofErr w:type="spellEnd"/>
            <w:r w:rsidRPr="003E34F1">
              <w:rPr>
                <w:rFonts w:asciiTheme="minorHAnsi" w:eastAsia="Droid Sans Fallback" w:hAnsiTheme="minorHAnsi" w:cstheme="minorHAnsi"/>
                <w:kern w:val="3"/>
                <w:sz w:val="20"/>
                <w:szCs w:val="20"/>
                <w:lang w:val="el-GR" w:eastAsia="zh-CN" w:bidi="hi-IN"/>
              </w:rPr>
              <w:t xml:space="preserve"> πετρελαιοκινητήρων </w:t>
            </w:r>
          </w:p>
          <w:p w14:paraId="423C678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Δοχεία 400 </w:t>
            </w:r>
            <w:proofErr w:type="spellStart"/>
            <w:r w:rsidRPr="003E34F1">
              <w:rPr>
                <w:rFonts w:asciiTheme="minorHAnsi" w:eastAsia="Droid Sans Fallback" w:hAnsiTheme="minorHAnsi" w:cstheme="minorHAnsi"/>
                <w:kern w:val="3"/>
                <w:sz w:val="20"/>
                <w:szCs w:val="20"/>
                <w:lang w:val="el-GR" w:eastAsia="zh-CN" w:bidi="hi-IN"/>
              </w:rPr>
              <w:t>ml</w:t>
            </w:r>
            <w:proofErr w:type="spellEnd"/>
            <w:r w:rsidRPr="003E34F1">
              <w:rPr>
                <w:rFonts w:asciiTheme="minorHAnsi" w:eastAsia="Droid Sans Fallback" w:hAnsiTheme="minorHAnsi" w:cstheme="minorHAnsi"/>
                <w:kern w:val="3"/>
                <w:sz w:val="20"/>
                <w:szCs w:val="20"/>
                <w:lang w:val="el-GR" w:eastAsia="zh-CN" w:bidi="hi-IN"/>
              </w:rPr>
              <w:t xml:space="preserve"> </w:t>
            </w:r>
          </w:p>
        </w:tc>
        <w:tc>
          <w:tcPr>
            <w:tcW w:w="1463" w:type="dxa"/>
            <w:tcBorders>
              <w:top w:val="single" w:sz="6" w:space="0" w:color="000000"/>
              <w:left w:val="single" w:sz="6" w:space="0" w:color="000000"/>
              <w:bottom w:val="single" w:sz="6" w:space="0" w:color="000000"/>
              <w:right w:val="single" w:sz="6" w:space="0" w:color="000000"/>
            </w:tcBorders>
            <w:vAlign w:val="center"/>
            <w:hideMark/>
          </w:tcPr>
          <w:p w14:paraId="225D0D46"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20</w:t>
            </w:r>
          </w:p>
        </w:tc>
        <w:tc>
          <w:tcPr>
            <w:tcW w:w="856" w:type="dxa"/>
            <w:vAlign w:val="center"/>
            <w:hideMark/>
          </w:tcPr>
          <w:p w14:paraId="66D2FEBC"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τμχ</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4783570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c>
          <w:tcPr>
            <w:tcW w:w="1497" w:type="dxa"/>
            <w:tcBorders>
              <w:top w:val="single" w:sz="6" w:space="0" w:color="000000"/>
              <w:left w:val="single" w:sz="6" w:space="0" w:color="000000"/>
              <w:bottom w:val="single" w:sz="6" w:space="0" w:color="000000"/>
              <w:right w:val="single" w:sz="6" w:space="0" w:color="000000"/>
            </w:tcBorders>
            <w:vAlign w:val="center"/>
          </w:tcPr>
          <w:p w14:paraId="14AD79A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r>
      <w:tr w:rsidR="003E34F1" w:rsidRPr="003E34F1" w14:paraId="23D0B31B" w14:textId="77777777" w:rsidTr="00382AF9">
        <w:trPr>
          <w:trHeight w:val="522"/>
          <w:tblCellSpacing w:w="0" w:type="dxa"/>
        </w:trPr>
        <w:tc>
          <w:tcPr>
            <w:tcW w:w="698" w:type="dxa"/>
            <w:vAlign w:val="center"/>
          </w:tcPr>
          <w:p w14:paraId="124B7DB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16</w:t>
            </w:r>
          </w:p>
        </w:tc>
        <w:tc>
          <w:tcPr>
            <w:tcW w:w="4114" w:type="dxa"/>
            <w:tcBorders>
              <w:top w:val="single" w:sz="6" w:space="0" w:color="000000"/>
              <w:left w:val="single" w:sz="6" w:space="0" w:color="000000"/>
              <w:bottom w:val="single" w:sz="6" w:space="0" w:color="000000"/>
              <w:right w:val="single" w:sz="6" w:space="0" w:color="000000"/>
            </w:tcBorders>
            <w:vAlign w:val="center"/>
            <w:hideMark/>
          </w:tcPr>
          <w:p w14:paraId="752188C6"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Σπρέι επαφών πόλων μπαταρίας</w:t>
            </w:r>
          </w:p>
          <w:p w14:paraId="22890AD8"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Δοχεία 400 </w:t>
            </w:r>
            <w:proofErr w:type="spellStart"/>
            <w:r w:rsidRPr="003E34F1">
              <w:rPr>
                <w:rFonts w:asciiTheme="minorHAnsi" w:eastAsia="Droid Sans Fallback" w:hAnsiTheme="minorHAnsi" w:cstheme="minorHAnsi"/>
                <w:kern w:val="3"/>
                <w:sz w:val="20"/>
                <w:szCs w:val="20"/>
                <w:lang w:val="el-GR" w:eastAsia="zh-CN" w:bidi="hi-IN"/>
              </w:rPr>
              <w:t>ml</w:t>
            </w:r>
            <w:proofErr w:type="spellEnd"/>
          </w:p>
        </w:tc>
        <w:tc>
          <w:tcPr>
            <w:tcW w:w="1463" w:type="dxa"/>
            <w:tcBorders>
              <w:top w:val="single" w:sz="6" w:space="0" w:color="000000"/>
              <w:left w:val="single" w:sz="6" w:space="0" w:color="000000"/>
              <w:bottom w:val="single" w:sz="6" w:space="0" w:color="000000"/>
              <w:right w:val="single" w:sz="6" w:space="0" w:color="000000"/>
            </w:tcBorders>
            <w:vAlign w:val="center"/>
            <w:hideMark/>
          </w:tcPr>
          <w:p w14:paraId="7E71BE22"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20</w:t>
            </w:r>
          </w:p>
        </w:tc>
        <w:tc>
          <w:tcPr>
            <w:tcW w:w="856" w:type="dxa"/>
            <w:vAlign w:val="center"/>
            <w:hideMark/>
          </w:tcPr>
          <w:p w14:paraId="6C980AFF"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τμχ</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1FEAC12A"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c>
          <w:tcPr>
            <w:tcW w:w="1497" w:type="dxa"/>
            <w:tcBorders>
              <w:top w:val="single" w:sz="6" w:space="0" w:color="000000"/>
              <w:left w:val="single" w:sz="6" w:space="0" w:color="000000"/>
              <w:bottom w:val="single" w:sz="6" w:space="0" w:color="000000"/>
              <w:right w:val="single" w:sz="6" w:space="0" w:color="000000"/>
            </w:tcBorders>
            <w:vAlign w:val="center"/>
          </w:tcPr>
          <w:p w14:paraId="0C012AB9"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r>
      <w:tr w:rsidR="003E34F1" w:rsidRPr="003E34F1" w14:paraId="46ACD66C" w14:textId="77777777" w:rsidTr="00382AF9">
        <w:trPr>
          <w:trHeight w:val="943"/>
          <w:tblCellSpacing w:w="0" w:type="dxa"/>
        </w:trPr>
        <w:tc>
          <w:tcPr>
            <w:tcW w:w="698" w:type="dxa"/>
            <w:vAlign w:val="center"/>
          </w:tcPr>
          <w:p w14:paraId="1873D99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17</w:t>
            </w:r>
          </w:p>
        </w:tc>
        <w:tc>
          <w:tcPr>
            <w:tcW w:w="4114" w:type="dxa"/>
            <w:tcBorders>
              <w:top w:val="single" w:sz="6" w:space="0" w:color="000000"/>
              <w:left w:val="single" w:sz="6" w:space="0" w:color="000000"/>
              <w:bottom w:val="single" w:sz="6" w:space="0" w:color="000000"/>
              <w:right w:val="single" w:sz="6" w:space="0" w:color="000000"/>
            </w:tcBorders>
            <w:vAlign w:val="center"/>
            <w:hideMark/>
          </w:tcPr>
          <w:p w14:paraId="2F704ED4"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Σπρέι </w:t>
            </w:r>
            <w:proofErr w:type="spellStart"/>
            <w:r w:rsidRPr="003E34F1">
              <w:rPr>
                <w:rFonts w:asciiTheme="minorHAnsi" w:eastAsia="Droid Sans Fallback" w:hAnsiTheme="minorHAnsi" w:cstheme="minorHAnsi"/>
                <w:kern w:val="3"/>
                <w:sz w:val="20"/>
                <w:szCs w:val="20"/>
                <w:lang w:val="el-GR" w:eastAsia="zh-CN" w:bidi="hi-IN"/>
              </w:rPr>
              <w:t>γράσσου</w:t>
            </w:r>
            <w:proofErr w:type="spellEnd"/>
          </w:p>
          <w:p w14:paraId="028CD8FC"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n-US" w:eastAsia="zh-CN" w:bidi="hi-IN"/>
              </w:rPr>
              <w:t>DIN</w:t>
            </w:r>
            <w:r w:rsidRPr="003E34F1">
              <w:rPr>
                <w:rFonts w:asciiTheme="minorHAnsi" w:eastAsia="Droid Sans Fallback" w:hAnsiTheme="minorHAnsi" w:cstheme="minorHAnsi"/>
                <w:kern w:val="3"/>
                <w:sz w:val="20"/>
                <w:szCs w:val="20"/>
                <w:lang w:val="el-GR" w:eastAsia="zh-CN" w:bidi="hi-IN"/>
              </w:rPr>
              <w:t xml:space="preserve"> 51502, </w:t>
            </w:r>
            <w:r w:rsidRPr="003E34F1">
              <w:rPr>
                <w:rFonts w:asciiTheme="minorHAnsi" w:eastAsia="Droid Sans Fallback" w:hAnsiTheme="minorHAnsi" w:cstheme="minorHAnsi"/>
                <w:kern w:val="3"/>
                <w:sz w:val="20"/>
                <w:szCs w:val="20"/>
                <w:lang w:val="en-US" w:eastAsia="zh-CN" w:bidi="hi-IN"/>
              </w:rPr>
              <w:t>KP</w:t>
            </w:r>
            <w:r w:rsidRPr="003E34F1">
              <w:rPr>
                <w:rFonts w:asciiTheme="minorHAnsi" w:eastAsia="Droid Sans Fallback" w:hAnsiTheme="minorHAnsi" w:cstheme="minorHAnsi"/>
                <w:kern w:val="3"/>
                <w:sz w:val="20"/>
                <w:szCs w:val="20"/>
                <w:lang w:val="el-GR" w:eastAsia="zh-CN" w:bidi="hi-IN"/>
              </w:rPr>
              <w:t>2</w:t>
            </w:r>
            <w:r w:rsidRPr="003E34F1">
              <w:rPr>
                <w:rFonts w:asciiTheme="minorHAnsi" w:eastAsia="Droid Sans Fallback" w:hAnsiTheme="minorHAnsi" w:cstheme="minorHAnsi"/>
                <w:kern w:val="3"/>
                <w:sz w:val="20"/>
                <w:szCs w:val="20"/>
                <w:lang w:val="en-US" w:eastAsia="zh-CN" w:bidi="hi-IN"/>
              </w:rPr>
              <w:t>N</w:t>
            </w:r>
            <w:r w:rsidRPr="003E34F1">
              <w:rPr>
                <w:rFonts w:asciiTheme="minorHAnsi" w:eastAsia="Droid Sans Fallback" w:hAnsiTheme="minorHAnsi" w:cstheme="minorHAnsi"/>
                <w:kern w:val="3"/>
                <w:sz w:val="20"/>
                <w:szCs w:val="20"/>
                <w:lang w:val="el-GR" w:eastAsia="zh-CN" w:bidi="hi-IN"/>
              </w:rPr>
              <w:t xml:space="preserve">-30, </w:t>
            </w:r>
            <w:r w:rsidRPr="003E34F1">
              <w:rPr>
                <w:rFonts w:asciiTheme="minorHAnsi" w:eastAsia="Droid Sans Fallback" w:hAnsiTheme="minorHAnsi" w:cstheme="minorHAnsi"/>
                <w:kern w:val="3"/>
                <w:sz w:val="20"/>
                <w:szCs w:val="20"/>
                <w:lang w:val="en-US" w:eastAsia="zh-CN" w:bidi="hi-IN"/>
              </w:rPr>
              <w:t>ISO</w:t>
            </w:r>
            <w:r w:rsidRPr="003E34F1">
              <w:rPr>
                <w:rFonts w:asciiTheme="minorHAnsi" w:eastAsia="Droid Sans Fallback" w:hAnsiTheme="minorHAnsi" w:cstheme="minorHAnsi"/>
                <w:kern w:val="3"/>
                <w:sz w:val="20"/>
                <w:szCs w:val="20"/>
                <w:lang w:val="el-GR" w:eastAsia="zh-CN" w:bidi="hi-IN"/>
              </w:rPr>
              <w:t xml:space="preserve"> 6743/9, </w:t>
            </w:r>
            <w:r w:rsidRPr="003E34F1">
              <w:rPr>
                <w:rFonts w:asciiTheme="minorHAnsi" w:eastAsia="Droid Sans Fallback" w:hAnsiTheme="minorHAnsi" w:cstheme="minorHAnsi"/>
                <w:kern w:val="3"/>
                <w:sz w:val="20"/>
                <w:szCs w:val="20"/>
                <w:lang w:val="en-US" w:eastAsia="zh-CN" w:bidi="hi-IN"/>
              </w:rPr>
              <w:t>MAN</w:t>
            </w:r>
            <w:r w:rsidRPr="003E34F1">
              <w:rPr>
                <w:rFonts w:asciiTheme="minorHAnsi" w:eastAsia="Droid Sans Fallback" w:hAnsiTheme="minorHAnsi" w:cstheme="minorHAnsi"/>
                <w:kern w:val="3"/>
                <w:sz w:val="20"/>
                <w:szCs w:val="20"/>
                <w:lang w:val="el-GR" w:eastAsia="zh-CN" w:bidi="hi-IN"/>
              </w:rPr>
              <w:t xml:space="preserve"> 283 </w:t>
            </w:r>
            <w:r w:rsidRPr="003E34F1">
              <w:rPr>
                <w:rFonts w:asciiTheme="minorHAnsi" w:eastAsia="Droid Sans Fallback" w:hAnsiTheme="minorHAnsi" w:cstheme="minorHAnsi"/>
                <w:kern w:val="3"/>
                <w:sz w:val="20"/>
                <w:szCs w:val="20"/>
                <w:lang w:val="en-US" w:eastAsia="zh-CN" w:bidi="hi-IN"/>
              </w:rPr>
              <w:t>Li</w:t>
            </w:r>
            <w:r w:rsidRPr="003E34F1">
              <w:rPr>
                <w:rFonts w:asciiTheme="minorHAnsi" w:eastAsia="Droid Sans Fallback" w:hAnsiTheme="minorHAnsi" w:cstheme="minorHAnsi"/>
                <w:kern w:val="3"/>
                <w:sz w:val="20"/>
                <w:szCs w:val="20"/>
                <w:lang w:val="el-GR" w:eastAsia="zh-CN" w:bidi="hi-IN"/>
              </w:rPr>
              <w:t>-</w:t>
            </w:r>
            <w:r w:rsidRPr="003E34F1">
              <w:rPr>
                <w:rFonts w:asciiTheme="minorHAnsi" w:eastAsia="Droid Sans Fallback" w:hAnsiTheme="minorHAnsi" w:cstheme="minorHAnsi"/>
                <w:kern w:val="3"/>
                <w:sz w:val="20"/>
                <w:szCs w:val="20"/>
                <w:lang w:val="en-US" w:eastAsia="zh-CN" w:bidi="hi-IN"/>
              </w:rPr>
              <w:t>P</w:t>
            </w:r>
            <w:r w:rsidRPr="003E34F1">
              <w:rPr>
                <w:rFonts w:asciiTheme="minorHAnsi" w:eastAsia="Droid Sans Fallback" w:hAnsiTheme="minorHAnsi" w:cstheme="minorHAnsi"/>
                <w:kern w:val="3"/>
                <w:sz w:val="20"/>
                <w:szCs w:val="20"/>
                <w:lang w:val="el-GR" w:eastAsia="zh-CN" w:bidi="hi-IN"/>
              </w:rPr>
              <w:t xml:space="preserve">2, </w:t>
            </w:r>
            <w:r w:rsidRPr="003E34F1">
              <w:rPr>
                <w:rFonts w:asciiTheme="minorHAnsi" w:eastAsia="Droid Sans Fallback" w:hAnsiTheme="minorHAnsi" w:cstheme="minorHAnsi"/>
                <w:kern w:val="3"/>
                <w:sz w:val="20"/>
                <w:szCs w:val="20"/>
                <w:lang w:val="en-US" w:eastAsia="zh-CN" w:bidi="hi-IN"/>
              </w:rPr>
              <w:t>MB</w:t>
            </w:r>
            <w:r w:rsidRPr="003E34F1">
              <w:rPr>
                <w:rFonts w:asciiTheme="minorHAnsi" w:eastAsia="Droid Sans Fallback" w:hAnsiTheme="minorHAnsi" w:cstheme="minorHAnsi"/>
                <w:kern w:val="3"/>
                <w:sz w:val="20"/>
                <w:szCs w:val="20"/>
                <w:lang w:val="el-GR" w:eastAsia="zh-CN" w:bidi="hi-IN"/>
              </w:rPr>
              <w:t xml:space="preserve"> 267.0</w:t>
            </w:r>
          </w:p>
          <w:p w14:paraId="706CF75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 Δοχεία 400 </w:t>
            </w:r>
            <w:proofErr w:type="spellStart"/>
            <w:r w:rsidRPr="003E34F1">
              <w:rPr>
                <w:rFonts w:asciiTheme="minorHAnsi" w:eastAsia="Droid Sans Fallback" w:hAnsiTheme="minorHAnsi" w:cstheme="minorHAnsi"/>
                <w:kern w:val="3"/>
                <w:sz w:val="20"/>
                <w:szCs w:val="20"/>
                <w:lang w:val="el-GR" w:eastAsia="zh-CN" w:bidi="hi-IN"/>
              </w:rPr>
              <w:t>ml</w:t>
            </w:r>
            <w:proofErr w:type="spellEnd"/>
          </w:p>
        </w:tc>
        <w:tc>
          <w:tcPr>
            <w:tcW w:w="1463" w:type="dxa"/>
            <w:tcBorders>
              <w:top w:val="single" w:sz="6" w:space="0" w:color="000000"/>
              <w:left w:val="single" w:sz="6" w:space="0" w:color="000000"/>
              <w:bottom w:val="single" w:sz="6" w:space="0" w:color="000000"/>
              <w:right w:val="single" w:sz="6" w:space="0" w:color="000000"/>
            </w:tcBorders>
            <w:vAlign w:val="center"/>
            <w:hideMark/>
          </w:tcPr>
          <w:p w14:paraId="1F599C80"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40</w:t>
            </w:r>
          </w:p>
        </w:tc>
        <w:tc>
          <w:tcPr>
            <w:tcW w:w="856" w:type="dxa"/>
            <w:vAlign w:val="center"/>
            <w:hideMark/>
          </w:tcPr>
          <w:p w14:paraId="4BD5A773"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τμχ</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5E85D58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c>
          <w:tcPr>
            <w:tcW w:w="1497" w:type="dxa"/>
            <w:tcBorders>
              <w:top w:val="single" w:sz="6" w:space="0" w:color="000000"/>
              <w:left w:val="single" w:sz="6" w:space="0" w:color="000000"/>
              <w:bottom w:val="single" w:sz="6" w:space="0" w:color="000000"/>
              <w:right w:val="single" w:sz="6" w:space="0" w:color="000000"/>
            </w:tcBorders>
            <w:vAlign w:val="center"/>
          </w:tcPr>
          <w:p w14:paraId="4F5D3AF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r>
      <w:tr w:rsidR="003E34F1" w:rsidRPr="003E34F1" w14:paraId="30E7CC2B" w14:textId="77777777" w:rsidTr="00382AF9">
        <w:trPr>
          <w:trHeight w:val="1170"/>
          <w:tblCellSpacing w:w="0" w:type="dxa"/>
        </w:trPr>
        <w:tc>
          <w:tcPr>
            <w:tcW w:w="698" w:type="dxa"/>
            <w:vAlign w:val="center"/>
          </w:tcPr>
          <w:p w14:paraId="6FAAD74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18</w:t>
            </w:r>
          </w:p>
        </w:tc>
        <w:tc>
          <w:tcPr>
            <w:tcW w:w="4114" w:type="dxa"/>
            <w:tcBorders>
              <w:top w:val="single" w:sz="6" w:space="0" w:color="000000"/>
              <w:left w:val="single" w:sz="6" w:space="0" w:color="000000"/>
              <w:bottom w:val="single" w:sz="6" w:space="0" w:color="000000"/>
              <w:right w:val="single" w:sz="6" w:space="0" w:color="000000"/>
            </w:tcBorders>
            <w:vAlign w:val="center"/>
            <w:hideMark/>
          </w:tcPr>
          <w:p w14:paraId="0810D9A5"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Γράσο </w:t>
            </w:r>
            <w:proofErr w:type="spellStart"/>
            <w:r w:rsidRPr="003E34F1">
              <w:rPr>
                <w:rFonts w:asciiTheme="minorHAnsi" w:eastAsia="Droid Sans Fallback" w:hAnsiTheme="minorHAnsi" w:cstheme="minorHAnsi"/>
                <w:kern w:val="3"/>
                <w:sz w:val="20"/>
                <w:szCs w:val="20"/>
                <w:lang w:val="el-GR" w:eastAsia="zh-CN" w:bidi="hi-IN"/>
              </w:rPr>
              <w:t>Λιθίου</w:t>
            </w:r>
            <w:proofErr w:type="spellEnd"/>
            <w:r w:rsidRPr="003E34F1">
              <w:rPr>
                <w:rFonts w:asciiTheme="minorHAnsi" w:eastAsia="Droid Sans Fallback" w:hAnsiTheme="minorHAnsi" w:cstheme="minorHAnsi"/>
                <w:kern w:val="3"/>
                <w:sz w:val="20"/>
                <w:szCs w:val="20"/>
                <w:lang w:val="el-GR" w:eastAsia="zh-CN" w:bidi="hi-IN"/>
              </w:rPr>
              <w:t xml:space="preserve"> Υψηλής Απόδοσης Ακραίων Πιέσεων DIN 51502 KP2K-30; ISO 6743/9 L-X-CCEB2, </w:t>
            </w:r>
            <w:proofErr w:type="spellStart"/>
            <w:r w:rsidRPr="003E34F1">
              <w:rPr>
                <w:rFonts w:asciiTheme="minorHAnsi" w:eastAsia="Droid Sans Fallback" w:hAnsiTheme="minorHAnsi" w:cstheme="minorHAnsi"/>
                <w:kern w:val="3"/>
                <w:sz w:val="20"/>
                <w:szCs w:val="20"/>
                <w:lang w:val="el-GR" w:eastAsia="zh-CN" w:bidi="hi-IN"/>
              </w:rPr>
              <w:t>Approval</w:t>
            </w:r>
            <w:proofErr w:type="spellEnd"/>
            <w:r w:rsidRPr="003E34F1">
              <w:rPr>
                <w:rFonts w:asciiTheme="minorHAnsi" w:eastAsia="Droid Sans Fallback" w:hAnsiTheme="minorHAnsi" w:cstheme="minorHAnsi"/>
                <w:kern w:val="3"/>
                <w:sz w:val="20"/>
                <w:szCs w:val="20"/>
                <w:lang w:val="el-GR" w:eastAsia="zh-CN" w:bidi="hi-IN"/>
              </w:rPr>
              <w:t xml:space="preserve"> MAN 283 </w:t>
            </w:r>
            <w:proofErr w:type="spellStart"/>
            <w:r w:rsidRPr="003E34F1">
              <w:rPr>
                <w:rFonts w:asciiTheme="minorHAnsi" w:eastAsia="Droid Sans Fallback" w:hAnsiTheme="minorHAnsi" w:cstheme="minorHAnsi"/>
                <w:kern w:val="3"/>
                <w:sz w:val="20"/>
                <w:szCs w:val="20"/>
                <w:lang w:val="el-GR" w:eastAsia="zh-CN" w:bidi="hi-IN"/>
              </w:rPr>
              <w:t>Li</w:t>
            </w:r>
            <w:proofErr w:type="spellEnd"/>
            <w:r w:rsidRPr="003E34F1">
              <w:rPr>
                <w:rFonts w:asciiTheme="minorHAnsi" w:eastAsia="Droid Sans Fallback" w:hAnsiTheme="minorHAnsi" w:cstheme="minorHAnsi"/>
                <w:kern w:val="3"/>
                <w:sz w:val="20"/>
                <w:szCs w:val="20"/>
                <w:lang w:val="el-GR" w:eastAsia="zh-CN" w:bidi="hi-IN"/>
              </w:rPr>
              <w:t xml:space="preserve">-P, </w:t>
            </w:r>
            <w:proofErr w:type="spellStart"/>
            <w:r w:rsidRPr="003E34F1">
              <w:rPr>
                <w:rFonts w:asciiTheme="minorHAnsi" w:eastAsia="Droid Sans Fallback" w:hAnsiTheme="minorHAnsi" w:cstheme="minorHAnsi"/>
                <w:kern w:val="3"/>
                <w:sz w:val="20"/>
                <w:szCs w:val="20"/>
                <w:lang w:val="el-GR" w:eastAsia="zh-CN" w:bidi="hi-IN"/>
              </w:rPr>
              <w:t>Approval</w:t>
            </w:r>
            <w:proofErr w:type="spellEnd"/>
            <w:r w:rsidRPr="003E34F1">
              <w:rPr>
                <w:rFonts w:asciiTheme="minorHAnsi" w:eastAsia="Droid Sans Fallback" w:hAnsiTheme="minorHAnsi" w:cstheme="minorHAnsi"/>
                <w:kern w:val="3"/>
                <w:sz w:val="20"/>
                <w:szCs w:val="20"/>
                <w:lang w:val="el-GR" w:eastAsia="zh-CN" w:bidi="hi-IN"/>
              </w:rPr>
              <w:t xml:space="preserve"> Volvo 97718, </w:t>
            </w:r>
            <w:proofErr w:type="spellStart"/>
            <w:r w:rsidRPr="003E34F1">
              <w:rPr>
                <w:rFonts w:asciiTheme="minorHAnsi" w:eastAsia="Droid Sans Fallback" w:hAnsiTheme="minorHAnsi" w:cstheme="minorHAnsi"/>
                <w:kern w:val="3"/>
                <w:sz w:val="20"/>
                <w:szCs w:val="20"/>
                <w:lang w:val="el-GR" w:eastAsia="zh-CN" w:bidi="hi-IN"/>
              </w:rPr>
              <w:t>Approval</w:t>
            </w:r>
            <w:proofErr w:type="spellEnd"/>
            <w:r w:rsidRPr="003E34F1">
              <w:rPr>
                <w:rFonts w:asciiTheme="minorHAnsi" w:eastAsia="Droid Sans Fallback" w:hAnsiTheme="minorHAnsi" w:cstheme="minorHAnsi"/>
                <w:kern w:val="3"/>
                <w:sz w:val="20"/>
                <w:szCs w:val="20"/>
                <w:lang w:val="el-GR" w:eastAsia="zh-CN" w:bidi="hi-IN"/>
              </w:rPr>
              <w:t xml:space="preserve"> MB 267.0</w:t>
            </w:r>
          </w:p>
          <w:p w14:paraId="097A3A5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c>
          <w:tcPr>
            <w:tcW w:w="1463" w:type="dxa"/>
            <w:tcBorders>
              <w:top w:val="single" w:sz="6" w:space="0" w:color="000000"/>
              <w:left w:val="single" w:sz="6" w:space="0" w:color="000000"/>
              <w:bottom w:val="single" w:sz="6" w:space="0" w:color="000000"/>
              <w:right w:val="single" w:sz="6" w:space="0" w:color="000000"/>
            </w:tcBorders>
            <w:vAlign w:val="center"/>
            <w:hideMark/>
          </w:tcPr>
          <w:p w14:paraId="311C6283"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96</w:t>
            </w:r>
          </w:p>
        </w:tc>
        <w:tc>
          <w:tcPr>
            <w:tcW w:w="856" w:type="dxa"/>
            <w:vAlign w:val="center"/>
            <w:hideMark/>
          </w:tcPr>
          <w:p w14:paraId="28FC05B2"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τμχ</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677349CA"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c>
          <w:tcPr>
            <w:tcW w:w="1497" w:type="dxa"/>
            <w:tcBorders>
              <w:top w:val="single" w:sz="6" w:space="0" w:color="000000"/>
              <w:left w:val="single" w:sz="6" w:space="0" w:color="000000"/>
              <w:bottom w:val="single" w:sz="6" w:space="0" w:color="000000"/>
              <w:right w:val="single" w:sz="6" w:space="0" w:color="000000"/>
            </w:tcBorders>
            <w:vAlign w:val="center"/>
          </w:tcPr>
          <w:p w14:paraId="4CE2B93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r>
      <w:tr w:rsidR="003E34F1" w:rsidRPr="003E34F1" w14:paraId="6CE501B2" w14:textId="77777777" w:rsidTr="00382AF9">
        <w:trPr>
          <w:trHeight w:val="600"/>
          <w:tblCellSpacing w:w="0" w:type="dxa"/>
        </w:trPr>
        <w:tc>
          <w:tcPr>
            <w:tcW w:w="698" w:type="dxa"/>
            <w:vAlign w:val="center"/>
          </w:tcPr>
          <w:p w14:paraId="4790640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19</w:t>
            </w:r>
          </w:p>
        </w:tc>
        <w:tc>
          <w:tcPr>
            <w:tcW w:w="4114" w:type="dxa"/>
            <w:tcBorders>
              <w:top w:val="single" w:sz="6" w:space="0" w:color="000000"/>
              <w:left w:val="single" w:sz="6" w:space="0" w:color="000000"/>
              <w:bottom w:val="single" w:sz="6" w:space="0" w:color="000000"/>
              <w:right w:val="single" w:sz="6" w:space="0" w:color="000000"/>
            </w:tcBorders>
            <w:vAlign w:val="center"/>
            <w:hideMark/>
          </w:tcPr>
          <w:p w14:paraId="0959B17E"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Γράσο βάσεως </w:t>
            </w:r>
            <w:proofErr w:type="spellStart"/>
            <w:r w:rsidRPr="003E34F1">
              <w:rPr>
                <w:rFonts w:asciiTheme="minorHAnsi" w:eastAsia="Droid Sans Fallback" w:hAnsiTheme="minorHAnsi" w:cstheme="minorHAnsi"/>
                <w:kern w:val="3"/>
                <w:sz w:val="20"/>
                <w:szCs w:val="20"/>
                <w:lang w:val="el-GR" w:eastAsia="zh-CN" w:bidi="hi-IN"/>
              </w:rPr>
              <w:t>λιθίου</w:t>
            </w:r>
            <w:proofErr w:type="spellEnd"/>
            <w:r w:rsidRPr="003E34F1">
              <w:rPr>
                <w:rFonts w:asciiTheme="minorHAnsi" w:eastAsia="Droid Sans Fallback" w:hAnsiTheme="minorHAnsi" w:cstheme="minorHAnsi"/>
                <w:kern w:val="3"/>
                <w:sz w:val="20"/>
                <w:szCs w:val="20"/>
                <w:lang w:val="el-GR" w:eastAsia="zh-CN" w:bidi="hi-IN"/>
              </w:rPr>
              <w:t xml:space="preserve"> </w:t>
            </w:r>
          </w:p>
          <w:p w14:paraId="50FADF8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Βαρέλι 200</w:t>
            </w:r>
            <w:r w:rsidRPr="003E34F1">
              <w:rPr>
                <w:rFonts w:asciiTheme="minorHAnsi" w:eastAsia="Droid Sans Fallback" w:hAnsiTheme="minorHAnsi" w:cstheme="minorHAnsi"/>
                <w:kern w:val="3"/>
                <w:sz w:val="20"/>
                <w:szCs w:val="20"/>
                <w:lang w:val="en-US" w:eastAsia="zh-CN" w:bidi="hi-IN"/>
              </w:rPr>
              <w:t>Kg</w:t>
            </w:r>
          </w:p>
        </w:tc>
        <w:tc>
          <w:tcPr>
            <w:tcW w:w="1463" w:type="dxa"/>
            <w:tcBorders>
              <w:top w:val="single" w:sz="6" w:space="0" w:color="000000"/>
              <w:left w:val="single" w:sz="6" w:space="0" w:color="000000"/>
              <w:bottom w:val="single" w:sz="6" w:space="0" w:color="000000"/>
              <w:right w:val="single" w:sz="6" w:space="0" w:color="000000"/>
            </w:tcBorders>
            <w:vAlign w:val="center"/>
            <w:hideMark/>
          </w:tcPr>
          <w:p w14:paraId="435F0794"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200</w:t>
            </w:r>
          </w:p>
        </w:tc>
        <w:tc>
          <w:tcPr>
            <w:tcW w:w="856" w:type="dxa"/>
            <w:vAlign w:val="center"/>
            <w:hideMark/>
          </w:tcPr>
          <w:p w14:paraId="2FB28D10"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kgr</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6FDA5F8C"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c>
          <w:tcPr>
            <w:tcW w:w="1497" w:type="dxa"/>
            <w:tcBorders>
              <w:top w:val="single" w:sz="6" w:space="0" w:color="000000"/>
              <w:left w:val="single" w:sz="6" w:space="0" w:color="000000"/>
              <w:bottom w:val="single" w:sz="6" w:space="0" w:color="000000"/>
              <w:right w:val="single" w:sz="6" w:space="0" w:color="000000"/>
            </w:tcBorders>
            <w:vAlign w:val="center"/>
          </w:tcPr>
          <w:p w14:paraId="27907BAA"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r>
      <w:tr w:rsidR="003E34F1" w:rsidRPr="003E34F1" w14:paraId="64423988" w14:textId="77777777" w:rsidTr="00382AF9">
        <w:trPr>
          <w:trHeight w:val="600"/>
          <w:tblCellSpacing w:w="0" w:type="dxa"/>
        </w:trPr>
        <w:tc>
          <w:tcPr>
            <w:tcW w:w="698" w:type="dxa"/>
            <w:vAlign w:val="center"/>
          </w:tcPr>
          <w:p w14:paraId="287EFAC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20</w:t>
            </w:r>
          </w:p>
        </w:tc>
        <w:tc>
          <w:tcPr>
            <w:tcW w:w="4114" w:type="dxa"/>
            <w:tcBorders>
              <w:top w:val="single" w:sz="6" w:space="0" w:color="000000"/>
              <w:left w:val="single" w:sz="6" w:space="0" w:color="000000"/>
              <w:bottom w:val="single" w:sz="6" w:space="0" w:color="000000"/>
              <w:right w:val="single" w:sz="6" w:space="0" w:color="000000"/>
            </w:tcBorders>
            <w:vAlign w:val="center"/>
            <w:hideMark/>
          </w:tcPr>
          <w:p w14:paraId="2A689577"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Απιονισμένο</w:t>
            </w:r>
            <w:proofErr w:type="spellEnd"/>
            <w:r w:rsidRPr="003E34F1">
              <w:rPr>
                <w:rFonts w:asciiTheme="minorHAnsi" w:eastAsia="Droid Sans Fallback" w:hAnsiTheme="minorHAnsi" w:cstheme="minorHAnsi"/>
                <w:kern w:val="3"/>
                <w:sz w:val="20"/>
                <w:szCs w:val="20"/>
                <w:lang w:val="el-GR" w:eastAsia="zh-CN" w:bidi="hi-IN"/>
              </w:rPr>
              <w:t xml:space="preserve"> νερό </w:t>
            </w:r>
          </w:p>
          <w:p w14:paraId="093ACDE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Δοχεία 20lt</w:t>
            </w:r>
          </w:p>
        </w:tc>
        <w:tc>
          <w:tcPr>
            <w:tcW w:w="1463" w:type="dxa"/>
            <w:tcBorders>
              <w:top w:val="single" w:sz="6" w:space="0" w:color="000000"/>
              <w:left w:val="single" w:sz="6" w:space="0" w:color="000000"/>
              <w:bottom w:val="single" w:sz="6" w:space="0" w:color="000000"/>
              <w:right w:val="single" w:sz="6" w:space="0" w:color="000000"/>
            </w:tcBorders>
            <w:vAlign w:val="center"/>
            <w:hideMark/>
          </w:tcPr>
          <w:p w14:paraId="2FF9B7F6"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60</w:t>
            </w:r>
          </w:p>
        </w:tc>
        <w:tc>
          <w:tcPr>
            <w:tcW w:w="856" w:type="dxa"/>
            <w:vAlign w:val="center"/>
            <w:hideMark/>
          </w:tcPr>
          <w:p w14:paraId="1A13362E"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τμχ</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6E124612"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c>
          <w:tcPr>
            <w:tcW w:w="1497" w:type="dxa"/>
            <w:tcBorders>
              <w:top w:val="single" w:sz="6" w:space="0" w:color="000000"/>
              <w:left w:val="single" w:sz="6" w:space="0" w:color="000000"/>
              <w:bottom w:val="single" w:sz="6" w:space="0" w:color="000000"/>
              <w:right w:val="single" w:sz="6" w:space="0" w:color="000000"/>
            </w:tcBorders>
            <w:vAlign w:val="center"/>
          </w:tcPr>
          <w:p w14:paraId="4E1705B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r>
      <w:tr w:rsidR="003E34F1" w:rsidRPr="003E34F1" w14:paraId="6F4AAC6C" w14:textId="77777777" w:rsidTr="00382AF9">
        <w:trPr>
          <w:trHeight w:val="735"/>
          <w:tblCellSpacing w:w="0" w:type="dxa"/>
        </w:trPr>
        <w:tc>
          <w:tcPr>
            <w:tcW w:w="698" w:type="dxa"/>
            <w:vAlign w:val="center"/>
          </w:tcPr>
          <w:p w14:paraId="5BA5F54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21</w:t>
            </w:r>
          </w:p>
        </w:tc>
        <w:tc>
          <w:tcPr>
            <w:tcW w:w="4114" w:type="dxa"/>
            <w:tcBorders>
              <w:top w:val="single" w:sz="4" w:space="0" w:color="auto"/>
              <w:left w:val="single" w:sz="4" w:space="0" w:color="auto"/>
              <w:bottom w:val="single" w:sz="4" w:space="0" w:color="auto"/>
              <w:right w:val="single" w:sz="4" w:space="0" w:color="auto"/>
            </w:tcBorders>
            <w:vAlign w:val="center"/>
            <w:hideMark/>
          </w:tcPr>
          <w:p w14:paraId="08BF09E6"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n-US" w:eastAsia="zh-CN" w:bidi="hi-IN"/>
              </w:rPr>
            </w:pPr>
            <w:r w:rsidRPr="003E34F1">
              <w:rPr>
                <w:rFonts w:asciiTheme="minorHAnsi" w:eastAsia="Droid Sans Fallback" w:hAnsiTheme="minorHAnsi" w:cstheme="minorHAnsi"/>
                <w:kern w:val="3"/>
                <w:sz w:val="20"/>
                <w:szCs w:val="20"/>
                <w:lang w:val="el-GR" w:eastAsia="zh-CN" w:bidi="hi-IN"/>
              </w:rPr>
              <w:t>Πρόσθετο</w:t>
            </w:r>
            <w:r w:rsidRPr="003E34F1">
              <w:rPr>
                <w:rFonts w:asciiTheme="minorHAnsi" w:eastAsia="Droid Sans Fallback" w:hAnsiTheme="minorHAnsi" w:cstheme="minorHAnsi"/>
                <w:kern w:val="3"/>
                <w:sz w:val="20"/>
                <w:szCs w:val="20"/>
                <w:lang w:val="en-US" w:eastAsia="zh-CN" w:bidi="hi-IN"/>
              </w:rPr>
              <w:t xml:space="preserve"> Ad blue ISO 22241 </w:t>
            </w:r>
          </w:p>
          <w:p w14:paraId="23EB680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n-US" w:eastAsia="zh-CN" w:bidi="hi-IN"/>
              </w:rPr>
            </w:pPr>
            <w:r w:rsidRPr="003E34F1">
              <w:rPr>
                <w:rFonts w:asciiTheme="minorHAnsi" w:eastAsia="Droid Sans Fallback" w:hAnsiTheme="minorHAnsi" w:cstheme="minorHAnsi"/>
                <w:kern w:val="3"/>
                <w:sz w:val="20"/>
                <w:szCs w:val="20"/>
                <w:lang w:val="el-GR" w:eastAsia="zh-CN" w:bidi="hi-IN"/>
              </w:rPr>
              <w:t>Δοχεία</w:t>
            </w:r>
            <w:r w:rsidRPr="003E34F1">
              <w:rPr>
                <w:rFonts w:asciiTheme="minorHAnsi" w:eastAsia="Droid Sans Fallback" w:hAnsiTheme="minorHAnsi" w:cstheme="minorHAnsi"/>
                <w:kern w:val="3"/>
                <w:sz w:val="20"/>
                <w:szCs w:val="20"/>
                <w:lang w:val="en-US" w:eastAsia="zh-CN" w:bidi="hi-IN"/>
              </w:rPr>
              <w:t xml:space="preserve"> 10lt</w:t>
            </w:r>
          </w:p>
        </w:tc>
        <w:tc>
          <w:tcPr>
            <w:tcW w:w="1463" w:type="dxa"/>
            <w:tcBorders>
              <w:top w:val="single" w:sz="4" w:space="0" w:color="auto"/>
              <w:left w:val="single" w:sz="4" w:space="0" w:color="auto"/>
              <w:bottom w:val="single" w:sz="4" w:space="0" w:color="auto"/>
              <w:right w:val="single" w:sz="4" w:space="0" w:color="auto"/>
            </w:tcBorders>
            <w:vAlign w:val="center"/>
            <w:hideMark/>
          </w:tcPr>
          <w:p w14:paraId="1902226B"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14000</w:t>
            </w:r>
          </w:p>
        </w:tc>
        <w:tc>
          <w:tcPr>
            <w:tcW w:w="856" w:type="dxa"/>
            <w:tcBorders>
              <w:top w:val="single" w:sz="4" w:space="0" w:color="auto"/>
              <w:left w:val="single" w:sz="4" w:space="0" w:color="auto"/>
              <w:bottom w:val="single" w:sz="4" w:space="0" w:color="auto"/>
              <w:right w:val="single" w:sz="4" w:space="0" w:color="auto"/>
            </w:tcBorders>
            <w:vAlign w:val="center"/>
            <w:hideMark/>
          </w:tcPr>
          <w:p w14:paraId="01EF28DC" w14:textId="77777777" w:rsidR="003E34F1" w:rsidRPr="003E34F1" w:rsidRDefault="003E34F1" w:rsidP="003E34F1">
            <w:pPr>
              <w:widowControl w:val="0"/>
              <w:autoSpaceDN w:val="0"/>
              <w:spacing w:after="140" w:line="288" w:lineRule="auto"/>
              <w:jc w:val="center"/>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lt</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4EFF260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c>
          <w:tcPr>
            <w:tcW w:w="1497" w:type="dxa"/>
            <w:tcBorders>
              <w:top w:val="single" w:sz="4" w:space="0" w:color="auto"/>
              <w:left w:val="single" w:sz="4" w:space="0" w:color="auto"/>
              <w:bottom w:val="single" w:sz="4" w:space="0" w:color="auto"/>
              <w:right w:val="single" w:sz="4" w:space="0" w:color="auto"/>
            </w:tcBorders>
            <w:vAlign w:val="center"/>
          </w:tcPr>
          <w:p w14:paraId="2D63F8C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tc>
      </w:tr>
      <w:tr w:rsidR="003E34F1" w:rsidRPr="003E34F1" w14:paraId="5849A658" w14:textId="77777777" w:rsidTr="00382AF9">
        <w:trPr>
          <w:trHeight w:val="735"/>
          <w:tblCellSpacing w:w="0" w:type="dxa"/>
        </w:trPr>
        <w:tc>
          <w:tcPr>
            <w:tcW w:w="698" w:type="dxa"/>
            <w:vAlign w:val="center"/>
          </w:tcPr>
          <w:p w14:paraId="1EC5A0C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color w:val="000000"/>
                <w:kern w:val="3"/>
                <w:sz w:val="20"/>
                <w:szCs w:val="20"/>
                <w:lang w:val="el-GR" w:eastAsia="zh-CN" w:bidi="hi-IN"/>
              </w:rPr>
            </w:pPr>
          </w:p>
        </w:tc>
        <w:tc>
          <w:tcPr>
            <w:tcW w:w="4114" w:type="dxa"/>
            <w:vMerge w:val="restart"/>
            <w:vAlign w:val="center"/>
          </w:tcPr>
          <w:p w14:paraId="1EB68BCD"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319" w:type="dxa"/>
            <w:gridSpan w:val="2"/>
            <w:tcBorders>
              <w:top w:val="single" w:sz="6" w:space="0" w:color="000000"/>
              <w:left w:val="single" w:sz="6" w:space="0" w:color="000000"/>
              <w:bottom w:val="single" w:sz="6" w:space="0" w:color="000000"/>
            </w:tcBorders>
            <w:vAlign w:val="bottom"/>
          </w:tcPr>
          <w:p w14:paraId="5C1DFB35" w14:textId="77777777" w:rsidR="003E34F1" w:rsidRPr="003E34F1" w:rsidRDefault="003E34F1" w:rsidP="003E34F1">
            <w:pPr>
              <w:widowControl w:val="0"/>
              <w:autoSpaceDN w:val="0"/>
              <w:spacing w:after="140" w:line="288" w:lineRule="auto"/>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w:t>
            </w:r>
          </w:p>
        </w:tc>
        <w:tc>
          <w:tcPr>
            <w:tcW w:w="994" w:type="dxa"/>
            <w:tcBorders>
              <w:top w:val="single" w:sz="6" w:space="0" w:color="000000"/>
              <w:left w:val="single" w:sz="6" w:space="0" w:color="000000"/>
              <w:bottom w:val="single" w:sz="6" w:space="0" w:color="000000"/>
              <w:right w:val="single" w:sz="6" w:space="0" w:color="000000"/>
            </w:tcBorders>
            <w:vAlign w:val="bottom"/>
          </w:tcPr>
          <w:p w14:paraId="053B01E4" w14:textId="77777777" w:rsidR="003E34F1" w:rsidRPr="003E34F1" w:rsidRDefault="003E34F1" w:rsidP="003E34F1">
            <w:pPr>
              <w:widowControl w:val="0"/>
              <w:autoSpaceDN w:val="0"/>
              <w:spacing w:after="140" w:line="288" w:lineRule="auto"/>
              <w:jc w:val="left"/>
              <w:textAlignment w:val="baseline"/>
              <w:rPr>
                <w:rFonts w:asciiTheme="minorHAnsi" w:eastAsia="Droid Sans Fallback" w:hAnsiTheme="minorHAnsi" w:cstheme="minorHAnsi"/>
                <w:kern w:val="3"/>
                <w:sz w:val="20"/>
                <w:szCs w:val="20"/>
                <w:lang w:val="el-GR" w:eastAsia="zh-CN" w:bidi="hi-IN"/>
              </w:rPr>
            </w:pPr>
          </w:p>
        </w:tc>
        <w:tc>
          <w:tcPr>
            <w:tcW w:w="1497" w:type="dxa"/>
            <w:tcBorders>
              <w:top w:val="single" w:sz="6" w:space="0" w:color="000000"/>
              <w:left w:val="single" w:sz="6" w:space="0" w:color="000000"/>
              <w:bottom w:val="single" w:sz="6" w:space="0" w:color="000000"/>
              <w:right w:val="single" w:sz="6" w:space="0" w:color="000000"/>
            </w:tcBorders>
            <w:vAlign w:val="bottom"/>
          </w:tcPr>
          <w:p w14:paraId="43C42EF1" w14:textId="77777777" w:rsidR="003E34F1" w:rsidRPr="003E34F1" w:rsidRDefault="003E34F1" w:rsidP="003E34F1">
            <w:pPr>
              <w:widowControl w:val="0"/>
              <w:autoSpaceDN w:val="0"/>
              <w:spacing w:after="140" w:line="288" w:lineRule="auto"/>
              <w:jc w:val="left"/>
              <w:textAlignment w:val="baseline"/>
              <w:rPr>
                <w:rFonts w:asciiTheme="minorHAnsi" w:eastAsia="Droid Sans Fallback" w:hAnsiTheme="minorHAnsi" w:cstheme="minorHAnsi"/>
                <w:kern w:val="3"/>
                <w:sz w:val="20"/>
                <w:szCs w:val="20"/>
                <w:lang w:val="el-GR" w:eastAsia="zh-CN" w:bidi="hi-IN"/>
              </w:rPr>
            </w:pPr>
          </w:p>
        </w:tc>
      </w:tr>
      <w:tr w:rsidR="003E34F1" w:rsidRPr="003E34F1" w14:paraId="7E2E3C21" w14:textId="77777777" w:rsidTr="00382AF9">
        <w:trPr>
          <w:trHeight w:val="735"/>
          <w:tblCellSpacing w:w="0" w:type="dxa"/>
        </w:trPr>
        <w:tc>
          <w:tcPr>
            <w:tcW w:w="698" w:type="dxa"/>
            <w:vAlign w:val="center"/>
          </w:tcPr>
          <w:p w14:paraId="1C7F7329"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color w:val="000000"/>
                <w:kern w:val="3"/>
                <w:sz w:val="20"/>
                <w:szCs w:val="20"/>
                <w:lang w:val="el-GR" w:eastAsia="zh-CN" w:bidi="hi-IN"/>
              </w:rPr>
            </w:pPr>
          </w:p>
        </w:tc>
        <w:tc>
          <w:tcPr>
            <w:tcW w:w="4114" w:type="dxa"/>
            <w:vMerge/>
            <w:vAlign w:val="center"/>
          </w:tcPr>
          <w:p w14:paraId="6071A2AA"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319" w:type="dxa"/>
            <w:gridSpan w:val="2"/>
            <w:tcBorders>
              <w:top w:val="single" w:sz="6" w:space="0" w:color="000000"/>
              <w:left w:val="single" w:sz="6" w:space="0" w:color="000000"/>
              <w:bottom w:val="single" w:sz="6" w:space="0" w:color="000000"/>
            </w:tcBorders>
            <w:vAlign w:val="bottom"/>
          </w:tcPr>
          <w:p w14:paraId="027A4B7F" w14:textId="77777777" w:rsidR="003E34F1" w:rsidRPr="003E34F1" w:rsidRDefault="003E34F1" w:rsidP="003E34F1">
            <w:pPr>
              <w:widowControl w:val="0"/>
              <w:autoSpaceDN w:val="0"/>
              <w:spacing w:after="140" w:line="288" w:lineRule="auto"/>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ΦΠΑ</w:t>
            </w:r>
          </w:p>
          <w:p w14:paraId="28AF04A8" w14:textId="77777777" w:rsidR="003E34F1" w:rsidRPr="003E34F1" w:rsidRDefault="003E34F1" w:rsidP="003E34F1">
            <w:pPr>
              <w:widowControl w:val="0"/>
              <w:autoSpaceDN w:val="0"/>
              <w:spacing w:after="140" w:line="288" w:lineRule="auto"/>
              <w:jc w:val="left"/>
              <w:textAlignment w:val="baseline"/>
              <w:rPr>
                <w:rFonts w:asciiTheme="minorHAnsi" w:eastAsia="Droid Sans Fallback" w:hAnsiTheme="minorHAnsi" w:cstheme="minorHAnsi"/>
                <w:kern w:val="3"/>
                <w:sz w:val="20"/>
                <w:szCs w:val="20"/>
                <w:lang w:val="el-GR" w:eastAsia="zh-CN" w:bidi="hi-IN"/>
              </w:rPr>
            </w:pPr>
          </w:p>
        </w:tc>
        <w:tc>
          <w:tcPr>
            <w:tcW w:w="994" w:type="dxa"/>
            <w:tcBorders>
              <w:top w:val="single" w:sz="6" w:space="0" w:color="000000"/>
              <w:left w:val="single" w:sz="6" w:space="0" w:color="000000"/>
              <w:bottom w:val="single" w:sz="6" w:space="0" w:color="000000"/>
              <w:right w:val="single" w:sz="6" w:space="0" w:color="000000"/>
            </w:tcBorders>
            <w:vAlign w:val="bottom"/>
          </w:tcPr>
          <w:p w14:paraId="5D525961" w14:textId="77777777" w:rsidR="003E34F1" w:rsidRPr="003E34F1" w:rsidRDefault="003E34F1" w:rsidP="003E34F1">
            <w:pPr>
              <w:widowControl w:val="0"/>
              <w:autoSpaceDN w:val="0"/>
              <w:spacing w:after="140" w:line="288" w:lineRule="auto"/>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24,00%</w:t>
            </w:r>
          </w:p>
        </w:tc>
        <w:tc>
          <w:tcPr>
            <w:tcW w:w="1497" w:type="dxa"/>
            <w:tcBorders>
              <w:top w:val="single" w:sz="6" w:space="0" w:color="000000"/>
              <w:left w:val="single" w:sz="6" w:space="0" w:color="000000"/>
              <w:bottom w:val="single" w:sz="6" w:space="0" w:color="000000"/>
              <w:right w:val="single" w:sz="6" w:space="0" w:color="000000"/>
            </w:tcBorders>
            <w:vAlign w:val="bottom"/>
          </w:tcPr>
          <w:p w14:paraId="3B3BBF7F" w14:textId="77777777" w:rsidR="003E34F1" w:rsidRPr="003E34F1" w:rsidRDefault="003E34F1" w:rsidP="003E34F1">
            <w:pPr>
              <w:widowControl w:val="0"/>
              <w:autoSpaceDN w:val="0"/>
              <w:spacing w:after="140" w:line="288" w:lineRule="auto"/>
              <w:jc w:val="left"/>
              <w:textAlignment w:val="baseline"/>
              <w:rPr>
                <w:rFonts w:asciiTheme="minorHAnsi" w:eastAsia="Droid Sans Fallback" w:hAnsiTheme="minorHAnsi" w:cstheme="minorHAnsi"/>
                <w:kern w:val="3"/>
                <w:sz w:val="20"/>
                <w:szCs w:val="20"/>
                <w:lang w:val="el-GR" w:eastAsia="zh-CN" w:bidi="hi-IN"/>
              </w:rPr>
            </w:pPr>
          </w:p>
        </w:tc>
      </w:tr>
      <w:tr w:rsidR="003E34F1" w:rsidRPr="003E34F1" w14:paraId="68B7324D" w14:textId="77777777" w:rsidTr="00382AF9">
        <w:trPr>
          <w:trHeight w:val="735"/>
          <w:tblCellSpacing w:w="0" w:type="dxa"/>
        </w:trPr>
        <w:tc>
          <w:tcPr>
            <w:tcW w:w="698" w:type="dxa"/>
            <w:vAlign w:val="center"/>
          </w:tcPr>
          <w:p w14:paraId="4EC5CBC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color w:val="000000"/>
                <w:kern w:val="3"/>
                <w:sz w:val="20"/>
                <w:szCs w:val="20"/>
                <w:lang w:val="el-GR" w:eastAsia="zh-CN" w:bidi="hi-IN"/>
              </w:rPr>
            </w:pPr>
          </w:p>
        </w:tc>
        <w:tc>
          <w:tcPr>
            <w:tcW w:w="4114" w:type="dxa"/>
            <w:vMerge/>
            <w:tcBorders>
              <w:bottom w:val="single" w:sz="6" w:space="0" w:color="000000"/>
            </w:tcBorders>
            <w:vAlign w:val="center"/>
          </w:tcPr>
          <w:p w14:paraId="15267811"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319" w:type="dxa"/>
            <w:gridSpan w:val="2"/>
            <w:tcBorders>
              <w:top w:val="single" w:sz="6" w:space="0" w:color="000000"/>
              <w:left w:val="single" w:sz="6" w:space="0" w:color="000000"/>
              <w:bottom w:val="single" w:sz="6" w:space="0" w:color="000000"/>
            </w:tcBorders>
            <w:vAlign w:val="bottom"/>
          </w:tcPr>
          <w:p w14:paraId="7FD8EC8E" w14:textId="77777777" w:rsidR="003E34F1" w:rsidRPr="003E34F1" w:rsidRDefault="003E34F1" w:rsidP="003E34F1">
            <w:pPr>
              <w:widowControl w:val="0"/>
              <w:autoSpaceDN w:val="0"/>
              <w:spacing w:after="140" w:line="288" w:lineRule="auto"/>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 με ΦΠΑ</w:t>
            </w:r>
          </w:p>
        </w:tc>
        <w:tc>
          <w:tcPr>
            <w:tcW w:w="994" w:type="dxa"/>
            <w:tcBorders>
              <w:top w:val="single" w:sz="6" w:space="0" w:color="000000"/>
              <w:left w:val="single" w:sz="6" w:space="0" w:color="000000"/>
              <w:bottom w:val="single" w:sz="6" w:space="0" w:color="000000"/>
              <w:right w:val="single" w:sz="6" w:space="0" w:color="000000"/>
            </w:tcBorders>
            <w:vAlign w:val="bottom"/>
          </w:tcPr>
          <w:p w14:paraId="3FF7EF42" w14:textId="77777777" w:rsidR="003E34F1" w:rsidRPr="003E34F1" w:rsidRDefault="003E34F1" w:rsidP="003E34F1">
            <w:pPr>
              <w:widowControl w:val="0"/>
              <w:autoSpaceDN w:val="0"/>
              <w:spacing w:after="140" w:line="288" w:lineRule="auto"/>
              <w:jc w:val="left"/>
              <w:textAlignment w:val="baseline"/>
              <w:rPr>
                <w:rFonts w:asciiTheme="minorHAnsi" w:eastAsia="Droid Sans Fallback" w:hAnsiTheme="minorHAnsi" w:cstheme="minorHAnsi"/>
                <w:kern w:val="3"/>
                <w:sz w:val="20"/>
                <w:szCs w:val="20"/>
                <w:lang w:val="el-GR" w:eastAsia="zh-CN" w:bidi="hi-IN"/>
              </w:rPr>
            </w:pPr>
          </w:p>
        </w:tc>
        <w:tc>
          <w:tcPr>
            <w:tcW w:w="1497" w:type="dxa"/>
            <w:tcBorders>
              <w:top w:val="single" w:sz="6" w:space="0" w:color="000000"/>
              <w:left w:val="single" w:sz="6" w:space="0" w:color="000000"/>
              <w:bottom w:val="single" w:sz="6" w:space="0" w:color="000000"/>
              <w:right w:val="single" w:sz="6" w:space="0" w:color="000000"/>
            </w:tcBorders>
            <w:vAlign w:val="bottom"/>
          </w:tcPr>
          <w:p w14:paraId="25A29191" w14:textId="77777777" w:rsidR="003E34F1" w:rsidRPr="003E34F1" w:rsidRDefault="003E34F1" w:rsidP="003E34F1">
            <w:pPr>
              <w:widowControl w:val="0"/>
              <w:autoSpaceDN w:val="0"/>
              <w:spacing w:after="140" w:line="288" w:lineRule="auto"/>
              <w:jc w:val="left"/>
              <w:textAlignment w:val="baseline"/>
              <w:rPr>
                <w:rFonts w:asciiTheme="minorHAnsi" w:eastAsia="Droid Sans Fallback" w:hAnsiTheme="minorHAnsi" w:cstheme="minorHAnsi"/>
                <w:kern w:val="3"/>
                <w:sz w:val="20"/>
                <w:szCs w:val="20"/>
                <w:lang w:val="el-GR" w:eastAsia="zh-CN" w:bidi="hi-IN"/>
              </w:rPr>
            </w:pPr>
          </w:p>
        </w:tc>
      </w:tr>
    </w:tbl>
    <w:p w14:paraId="5711B0E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p w14:paraId="5CBB79B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p w14:paraId="1F390A0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p>
    <w:p w14:paraId="6A421F8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Ο Φ.Π.Α. για τα παραπάνω είδη είναι: ........%</w:t>
      </w:r>
    </w:p>
    <w:p w14:paraId="05C17E3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6B134EC7"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5EC229D8"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59CC1F8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06E36D7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5DEC4B9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4D1DEC3A"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0FFC424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5B86F255" w14:textId="77777777" w:rsidR="003E34F1" w:rsidRPr="003E34F1" w:rsidRDefault="003E34F1" w:rsidP="003E34F1">
      <w:pPr>
        <w:widowControl w:val="0"/>
        <w:suppressAutoHyphens w:val="0"/>
        <w:autoSpaceDN w:val="0"/>
        <w:spacing w:after="0"/>
        <w:jc w:val="left"/>
        <w:textAlignment w:val="baseline"/>
        <w:rPr>
          <w:rFonts w:asciiTheme="minorHAnsi" w:eastAsia="Droid Sans Fallback" w:hAnsiTheme="minorHAnsi" w:cstheme="minorHAnsi"/>
          <w:b/>
          <w:bCs/>
          <w:kern w:val="3"/>
          <w:sz w:val="24"/>
          <w:lang w:val="el-GR" w:eastAsia="zh-CN" w:bidi="hi-IN"/>
        </w:rPr>
      </w:pPr>
    </w:p>
    <w:p w14:paraId="630B9998" w14:textId="77777777" w:rsidR="003E34F1" w:rsidRPr="003E34F1" w:rsidRDefault="003E34F1" w:rsidP="003E34F1">
      <w:pPr>
        <w:widowControl w:val="0"/>
        <w:autoSpaceDN w:val="0"/>
        <w:spacing w:after="0"/>
        <w:jc w:val="center"/>
        <w:textAlignment w:val="baseline"/>
        <w:rPr>
          <w:rFonts w:asciiTheme="minorHAnsi" w:eastAsia="Droid Sans Fallback" w:hAnsiTheme="minorHAnsi" w:cstheme="minorHAnsi"/>
          <w:b/>
          <w:bCs/>
          <w:kern w:val="3"/>
          <w:sz w:val="24"/>
          <w:lang w:val="el-GR" w:eastAsia="zh-CN" w:bidi="hi-IN"/>
        </w:rPr>
      </w:pPr>
    </w:p>
    <w:p w14:paraId="4F103994" w14:textId="77777777" w:rsidR="003E34F1" w:rsidRPr="003E34F1" w:rsidRDefault="003E34F1" w:rsidP="003E34F1">
      <w:pPr>
        <w:widowControl w:val="0"/>
        <w:autoSpaceDN w:val="0"/>
        <w:spacing w:after="0"/>
        <w:jc w:val="center"/>
        <w:textAlignment w:val="baseline"/>
        <w:rPr>
          <w:rFonts w:asciiTheme="minorHAnsi" w:eastAsia="Droid Sans Fallback" w:hAnsiTheme="minorHAnsi" w:cstheme="minorHAnsi"/>
          <w:b/>
          <w:bCs/>
          <w:kern w:val="3"/>
          <w:sz w:val="24"/>
          <w:lang w:val="el-GR" w:eastAsia="zh-CN" w:bidi="hi-IN"/>
        </w:rPr>
      </w:pPr>
      <w:r w:rsidRPr="003E34F1">
        <w:rPr>
          <w:rFonts w:asciiTheme="minorHAnsi" w:eastAsia="Droid Sans Fallback" w:hAnsiTheme="minorHAnsi" w:cstheme="minorHAnsi"/>
          <w:b/>
          <w:bCs/>
          <w:kern w:val="3"/>
          <w:sz w:val="24"/>
          <w:lang w:val="el-GR" w:eastAsia="zh-CN" w:bidi="hi-IN"/>
        </w:rPr>
        <w:t>Π Ρ Ο Σ Φ Ο Ρ Α</w:t>
      </w:r>
    </w:p>
    <w:p w14:paraId="3C7DC90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Της επιχείρησης ..................................................................................................................................,</w:t>
      </w:r>
    </w:p>
    <w:p w14:paraId="4096828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έδρα: Δήμος .........................................., οδός ........................................................, αριθμός ............,</w:t>
      </w:r>
    </w:p>
    <w:p w14:paraId="6919BB6C"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τηλέφωνο: ........................................................, τηλεομοιότυπο (</w:t>
      </w:r>
      <w:proofErr w:type="spellStart"/>
      <w:r w:rsidRPr="003E34F1">
        <w:rPr>
          <w:rFonts w:asciiTheme="minorHAnsi" w:eastAsia="Droid Sans Fallback" w:hAnsiTheme="minorHAnsi" w:cstheme="minorHAnsi"/>
          <w:kern w:val="3"/>
          <w:sz w:val="24"/>
          <w:lang w:val="el-GR" w:eastAsia="zh-CN" w:bidi="hi-IN"/>
        </w:rPr>
        <w:t>fax</w:t>
      </w:r>
      <w:proofErr w:type="spellEnd"/>
      <w:r w:rsidRPr="003E34F1">
        <w:rPr>
          <w:rFonts w:asciiTheme="minorHAnsi" w:eastAsia="Droid Sans Fallback" w:hAnsiTheme="minorHAnsi" w:cstheme="minorHAnsi"/>
          <w:kern w:val="3"/>
          <w:sz w:val="24"/>
          <w:lang w:val="el-GR" w:eastAsia="zh-CN" w:bidi="hi-IN"/>
        </w:rPr>
        <w:t>): ...............................................</w:t>
      </w:r>
    </w:p>
    <w:p w14:paraId="1B38044A"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4"/>
          <w:lang w:val="el-GR" w:eastAsia="zh-CN" w:bidi="hi-IN"/>
        </w:rPr>
      </w:pPr>
    </w:p>
    <w:p w14:paraId="4F094D7E" w14:textId="77777777" w:rsidR="003E34F1" w:rsidRPr="003E34F1" w:rsidRDefault="003E34F1" w:rsidP="003E34F1">
      <w:pPr>
        <w:keepNext/>
        <w:widowControl w:val="0"/>
        <w:numPr>
          <w:ilvl w:val="3"/>
          <w:numId w:val="0"/>
        </w:numPr>
        <w:shd w:val="clear" w:color="auto" w:fill="CCCCCC"/>
        <w:autoSpaceDN w:val="0"/>
        <w:spacing w:before="120" w:after="0"/>
        <w:jc w:val="left"/>
        <w:textAlignment w:val="baseline"/>
        <w:outlineLvl w:val="3"/>
        <w:rPr>
          <w:rFonts w:asciiTheme="minorHAnsi" w:eastAsia="Liberation Sans" w:hAnsiTheme="minorHAnsi" w:cstheme="minorHAnsi"/>
          <w:b/>
          <w:bCs/>
          <w:i/>
          <w:iCs/>
          <w:color w:val="000000"/>
          <w:kern w:val="3"/>
          <w:sz w:val="26"/>
          <w:szCs w:val="26"/>
          <w:lang w:val="el-GR" w:eastAsia="zh-CN" w:bidi="hi-IN"/>
        </w:rPr>
      </w:pPr>
      <w:r w:rsidRPr="003E34F1">
        <w:rPr>
          <w:rFonts w:asciiTheme="minorHAnsi" w:eastAsia="Liberation Sans" w:hAnsiTheme="minorHAnsi" w:cstheme="minorHAnsi"/>
          <w:b/>
          <w:bCs/>
          <w:i/>
          <w:iCs/>
          <w:color w:val="000000"/>
          <w:kern w:val="3"/>
          <w:sz w:val="26"/>
          <w:szCs w:val="26"/>
          <w:lang w:val="el-GR" w:eastAsia="zh-CN" w:bidi="hi-IN"/>
        </w:rPr>
        <w:t>Φορέας Προμήθειας: Δήμος Χανίων</w:t>
      </w:r>
    </w:p>
    <w:p w14:paraId="32EEC6F9" w14:textId="77777777" w:rsidR="003E34F1" w:rsidRPr="003E34F1" w:rsidRDefault="003E34F1" w:rsidP="003E34F1">
      <w:pPr>
        <w:keepNext/>
        <w:widowControl w:val="0"/>
        <w:numPr>
          <w:ilvl w:val="0"/>
          <w:numId w:val="11"/>
        </w:numPr>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 xml:space="preserve">Τμήμα Λ2 (Βιοδιασπώμενα </w:t>
      </w:r>
      <w:proofErr w:type="spellStart"/>
      <w:r w:rsidRPr="003E34F1">
        <w:rPr>
          <w:rFonts w:asciiTheme="minorHAnsi" w:eastAsia="Liberation Sans" w:hAnsiTheme="minorHAnsi" w:cstheme="minorHAnsi"/>
          <w:b/>
          <w:bCs/>
          <w:kern w:val="3"/>
          <w:sz w:val="28"/>
          <w:szCs w:val="28"/>
          <w:lang w:val="el-GR" w:eastAsia="zh-CN" w:bidi="hi-IN"/>
        </w:rPr>
        <w:t>Βιοαποικοδομήσιμα</w:t>
      </w:r>
      <w:proofErr w:type="spellEnd"/>
      <w:r w:rsidRPr="003E34F1">
        <w:rPr>
          <w:rFonts w:asciiTheme="minorHAnsi" w:eastAsia="Liberation Sans" w:hAnsiTheme="minorHAnsi" w:cstheme="minorHAnsi"/>
          <w:b/>
          <w:bCs/>
          <w:kern w:val="3"/>
          <w:sz w:val="28"/>
          <w:szCs w:val="28"/>
          <w:lang w:val="el-GR" w:eastAsia="zh-CN" w:bidi="hi-IN"/>
        </w:rPr>
        <w:t>)</w:t>
      </w:r>
    </w:p>
    <w:p w14:paraId="0D53FD07" w14:textId="77777777" w:rsidR="003E34F1" w:rsidRPr="003E34F1" w:rsidRDefault="003E34F1" w:rsidP="003E34F1">
      <w:pPr>
        <w:widowControl w:val="0"/>
        <w:tabs>
          <w:tab w:val="center" w:pos="4153"/>
          <w:tab w:val="right" w:pos="8306"/>
        </w:tabs>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Ενδεικτικός Προϋπολογισμός:</w:t>
      </w:r>
    </w:p>
    <w:tbl>
      <w:tblPr>
        <w:tblW w:w="5000" w:type="pct"/>
        <w:tblLayout w:type="fixed"/>
        <w:tblCellMar>
          <w:left w:w="10" w:type="dxa"/>
          <w:right w:w="10" w:type="dxa"/>
        </w:tblCellMar>
        <w:tblLook w:val="0000" w:firstRow="0" w:lastRow="0" w:firstColumn="0" w:lastColumn="0" w:noHBand="0" w:noVBand="0"/>
      </w:tblPr>
      <w:tblGrid>
        <w:gridCol w:w="1563"/>
        <w:gridCol w:w="2464"/>
        <w:gridCol w:w="1563"/>
        <w:gridCol w:w="2013"/>
        <w:gridCol w:w="2033"/>
      </w:tblGrid>
      <w:tr w:rsidR="003E34F1" w:rsidRPr="003E34F1" w14:paraId="7AC1EF71" w14:textId="77777777" w:rsidTr="00382AF9">
        <w:trPr>
          <w:trHeight w:val="479"/>
        </w:trPr>
        <w:tc>
          <w:tcPr>
            <w:tcW w:w="1562" w:type="dxa"/>
            <w:tcBorders>
              <w:top w:val="single" w:sz="2" w:space="0" w:color="000000"/>
            </w:tcBorders>
            <w:shd w:val="clear" w:color="auto" w:fill="FFFFFF"/>
            <w:tcMar>
              <w:top w:w="28" w:type="dxa"/>
              <w:left w:w="28" w:type="dxa"/>
              <w:bottom w:w="28" w:type="dxa"/>
              <w:right w:w="28" w:type="dxa"/>
            </w:tcMar>
            <w:vAlign w:val="center"/>
          </w:tcPr>
          <w:p w14:paraId="6A1E9C5B"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tcBorders>
              <w:top w:val="single" w:sz="2" w:space="0" w:color="000000"/>
            </w:tcBorders>
            <w:shd w:val="clear" w:color="auto" w:fill="FFFFFF"/>
            <w:tcMar>
              <w:top w:w="28" w:type="dxa"/>
              <w:left w:w="28" w:type="dxa"/>
              <w:bottom w:w="28" w:type="dxa"/>
              <w:right w:w="28" w:type="dxa"/>
            </w:tcMar>
            <w:vAlign w:val="center"/>
          </w:tcPr>
          <w:p w14:paraId="33612C58"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1EF0B47"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A907E6E"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44F216B" w14:textId="77777777" w:rsidR="003E34F1" w:rsidRPr="003E34F1" w:rsidRDefault="003E34F1" w:rsidP="003E34F1">
            <w:pPr>
              <w:widowControl w:val="0"/>
              <w:suppressAutoHyphens w:val="0"/>
              <w:autoSpaceDN w:val="0"/>
              <w:spacing w:after="0"/>
              <w:jc w:val="right"/>
              <w:textAlignment w:val="baseline"/>
              <w:rPr>
                <w:rFonts w:asciiTheme="minorHAnsi" w:eastAsia="Droid Sans Fallback" w:hAnsiTheme="minorHAnsi" w:cstheme="minorHAnsi"/>
                <w:kern w:val="3"/>
                <w:sz w:val="24"/>
                <w:lang w:val="en-US" w:eastAsia="zh-CN" w:bidi="hi-IN"/>
              </w:rPr>
            </w:pPr>
            <w:r w:rsidRPr="003E34F1">
              <w:rPr>
                <w:rFonts w:asciiTheme="minorHAnsi" w:eastAsia="Droid Sans Fallback" w:hAnsiTheme="minorHAnsi" w:cstheme="minorHAnsi"/>
                <w:b/>
                <w:bCs/>
                <w:kern w:val="3"/>
                <w:sz w:val="20"/>
                <w:szCs w:val="20"/>
                <w:lang w:val="en-US" w:eastAsia="zh-CN" w:bidi="hi-IN"/>
              </w:rPr>
              <w:t>46.800</w:t>
            </w:r>
            <w:r w:rsidRPr="003E34F1">
              <w:rPr>
                <w:rFonts w:asciiTheme="minorHAnsi" w:eastAsia="Droid Sans Fallback" w:hAnsiTheme="minorHAnsi" w:cstheme="minorHAnsi"/>
                <w:b/>
                <w:bCs/>
                <w:kern w:val="3"/>
                <w:sz w:val="20"/>
                <w:szCs w:val="20"/>
                <w:lang w:val="el-GR" w:eastAsia="zh-CN" w:bidi="hi-IN"/>
              </w:rPr>
              <w:t>,00 €</w:t>
            </w:r>
          </w:p>
        </w:tc>
      </w:tr>
      <w:tr w:rsidR="003E34F1" w:rsidRPr="003E34F1" w14:paraId="6A65B1A8" w14:textId="77777777" w:rsidTr="00382AF9">
        <w:trPr>
          <w:trHeight w:val="317"/>
        </w:trPr>
        <w:tc>
          <w:tcPr>
            <w:tcW w:w="1562" w:type="dxa"/>
            <w:shd w:val="clear" w:color="auto" w:fill="FFFFFF"/>
            <w:tcMar>
              <w:top w:w="28" w:type="dxa"/>
              <w:left w:w="28" w:type="dxa"/>
              <w:bottom w:w="28" w:type="dxa"/>
              <w:right w:w="28" w:type="dxa"/>
            </w:tcMar>
            <w:vAlign w:val="center"/>
          </w:tcPr>
          <w:p w14:paraId="7D0BBFA1"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46C36DD0"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525894CF"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B51B7A5" w14:textId="77777777" w:rsidR="003E34F1" w:rsidRPr="003E34F1" w:rsidRDefault="003E34F1" w:rsidP="003E34F1">
            <w:pPr>
              <w:widowControl w:val="0"/>
              <w:suppressLineNumbers/>
              <w:autoSpaceDN w:val="0"/>
              <w:spacing w:after="0"/>
              <w:jc w:val="righ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24,00%</w:t>
            </w:r>
          </w:p>
        </w:tc>
        <w:tc>
          <w:tcPr>
            <w:tcW w:w="203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8FF04BD" w14:textId="77777777" w:rsidR="003E34F1" w:rsidRPr="003E34F1" w:rsidRDefault="003E34F1" w:rsidP="003E34F1">
            <w:pPr>
              <w:widowControl w:val="0"/>
              <w:suppressAutoHyphens w:val="0"/>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b/>
                <w:bCs/>
                <w:kern w:val="3"/>
                <w:sz w:val="20"/>
                <w:szCs w:val="20"/>
                <w:lang w:val="en-US" w:eastAsia="zh-CN" w:bidi="hi-IN"/>
              </w:rPr>
              <w:t>11.232,00</w:t>
            </w:r>
            <w:r w:rsidRPr="003E34F1">
              <w:rPr>
                <w:rFonts w:asciiTheme="minorHAnsi" w:eastAsia="Droid Sans Fallback" w:hAnsiTheme="minorHAnsi" w:cstheme="minorHAnsi"/>
                <w:b/>
                <w:bCs/>
                <w:kern w:val="3"/>
                <w:sz w:val="20"/>
                <w:szCs w:val="20"/>
                <w:lang w:val="el-GR" w:eastAsia="zh-CN" w:bidi="hi-IN"/>
              </w:rPr>
              <w:t xml:space="preserve"> €</w:t>
            </w:r>
          </w:p>
        </w:tc>
      </w:tr>
      <w:tr w:rsidR="003E34F1" w:rsidRPr="003E34F1" w14:paraId="1E37981E" w14:textId="77777777" w:rsidTr="00382AF9">
        <w:trPr>
          <w:trHeight w:val="317"/>
        </w:trPr>
        <w:tc>
          <w:tcPr>
            <w:tcW w:w="1562" w:type="dxa"/>
            <w:shd w:val="clear" w:color="auto" w:fill="FFFFFF"/>
            <w:tcMar>
              <w:top w:w="28" w:type="dxa"/>
              <w:left w:w="28" w:type="dxa"/>
              <w:bottom w:w="28" w:type="dxa"/>
              <w:right w:w="28" w:type="dxa"/>
            </w:tcMar>
            <w:vAlign w:val="center"/>
          </w:tcPr>
          <w:p w14:paraId="5A5D628E"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4B9ACA56"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C511C8A"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 με 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EC07EB3"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9C96514" w14:textId="77777777" w:rsidR="003E34F1" w:rsidRPr="003E34F1" w:rsidRDefault="003E34F1" w:rsidP="003E34F1">
            <w:pPr>
              <w:widowControl w:val="0"/>
              <w:suppressAutoHyphens w:val="0"/>
              <w:autoSpaceDN w:val="0"/>
              <w:spacing w:after="0"/>
              <w:jc w:val="righ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b/>
                <w:bCs/>
                <w:kern w:val="3"/>
                <w:sz w:val="20"/>
                <w:szCs w:val="20"/>
                <w:lang w:val="en-US" w:eastAsia="zh-CN" w:bidi="hi-IN"/>
              </w:rPr>
              <w:t>58.032,00</w:t>
            </w:r>
            <w:r w:rsidRPr="003E34F1">
              <w:rPr>
                <w:rFonts w:asciiTheme="minorHAnsi" w:eastAsia="Droid Sans Fallback" w:hAnsiTheme="minorHAnsi" w:cstheme="minorHAnsi"/>
                <w:b/>
                <w:bCs/>
                <w:kern w:val="3"/>
                <w:sz w:val="20"/>
                <w:szCs w:val="20"/>
                <w:lang w:val="el-GR" w:eastAsia="zh-CN" w:bidi="hi-IN"/>
              </w:rPr>
              <w:t xml:space="preserve"> €</w:t>
            </w:r>
          </w:p>
        </w:tc>
      </w:tr>
    </w:tbl>
    <w:p w14:paraId="55D3874C"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4"/>
          <w:lang w:val="el-GR" w:eastAsia="zh-CN" w:bidi="hi-IN"/>
        </w:rPr>
      </w:pPr>
    </w:p>
    <w:p w14:paraId="2EFA44A1"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4"/>
          <w:szCs w:val="21"/>
          <w:lang w:val="el-GR" w:eastAsia="zh-CN" w:bidi="hi-IN"/>
        </w:rPr>
      </w:pPr>
    </w:p>
    <w:p w14:paraId="52279C0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tbl>
      <w:tblPr>
        <w:tblW w:w="9636" w:type="dxa"/>
        <w:tblLayout w:type="fixed"/>
        <w:tblCellMar>
          <w:left w:w="10" w:type="dxa"/>
          <w:right w:w="10" w:type="dxa"/>
        </w:tblCellMar>
        <w:tblLook w:val="0000" w:firstRow="0" w:lastRow="0" w:firstColumn="0" w:lastColumn="0" w:noHBand="0" w:noVBand="0"/>
      </w:tblPr>
      <w:tblGrid>
        <w:gridCol w:w="564"/>
        <w:gridCol w:w="4536"/>
        <w:gridCol w:w="1134"/>
        <w:gridCol w:w="709"/>
        <w:gridCol w:w="992"/>
        <w:gridCol w:w="1701"/>
      </w:tblGrid>
      <w:tr w:rsidR="003E34F1" w:rsidRPr="003E34F1" w14:paraId="5752FEF3" w14:textId="77777777" w:rsidTr="00DD74E5">
        <w:trPr>
          <w:cantSplit/>
          <w:trHeight w:val="293"/>
        </w:trPr>
        <w:tc>
          <w:tcPr>
            <w:tcW w:w="56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49A3DBE"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αα</w:t>
            </w:r>
            <w:proofErr w:type="spellEnd"/>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C3F8381"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Είδος</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BA4D1C3"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Ποσότητα</w:t>
            </w:r>
          </w:p>
        </w:tc>
        <w:tc>
          <w:tcPr>
            <w:tcW w:w="709" w:type="dxa"/>
            <w:tcBorders>
              <w:top w:val="single" w:sz="2" w:space="0" w:color="000000"/>
              <w:left w:val="single" w:sz="2" w:space="0" w:color="000000"/>
              <w:bottom w:val="single" w:sz="2" w:space="0" w:color="000000"/>
              <w:right w:val="single" w:sz="2" w:space="0" w:color="000000"/>
            </w:tcBorders>
          </w:tcPr>
          <w:p w14:paraId="2D10273E"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Μονάδα</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FBE43AC"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Τιμή ανά μονάδα μέτρησης (€/</w:t>
            </w:r>
            <w:proofErr w:type="spellStart"/>
            <w:r w:rsidRPr="003E34F1">
              <w:rPr>
                <w:rFonts w:asciiTheme="minorHAnsi" w:eastAsia="Droid Sans Fallback" w:hAnsiTheme="minorHAnsi" w:cstheme="minorHAnsi"/>
                <w:b/>
                <w:bCs/>
                <w:kern w:val="3"/>
                <w:sz w:val="20"/>
                <w:szCs w:val="20"/>
                <w:lang w:val="el-GR" w:eastAsia="zh-CN" w:bidi="hi-IN"/>
              </w:rPr>
              <w:t>lt</w:t>
            </w:r>
            <w:proofErr w:type="spellEnd"/>
            <w:r w:rsidRPr="003E34F1">
              <w:rPr>
                <w:rFonts w:asciiTheme="minorHAnsi" w:eastAsia="Droid Sans Fallback" w:hAnsiTheme="minorHAnsi" w:cstheme="minorHAnsi"/>
                <w:b/>
                <w:bCs/>
                <w:kern w:val="3"/>
                <w:sz w:val="20"/>
                <w:szCs w:val="20"/>
                <w:lang w:val="el-GR" w:eastAsia="zh-CN" w:bidi="hi-IN"/>
              </w:rPr>
              <w:t>)</w:t>
            </w:r>
          </w:p>
        </w:tc>
        <w:tc>
          <w:tcPr>
            <w:tcW w:w="1701" w:type="dxa"/>
            <w:tcBorders>
              <w:top w:val="single" w:sz="2" w:space="0" w:color="000000"/>
              <w:left w:val="single" w:sz="2" w:space="0" w:color="000000"/>
              <w:bottom w:val="single" w:sz="2" w:space="0" w:color="000000"/>
              <w:right w:val="single" w:sz="2" w:space="0" w:color="000000"/>
            </w:tcBorders>
          </w:tcPr>
          <w:p w14:paraId="213708A2"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Προϋπολογισμός</w:t>
            </w:r>
          </w:p>
        </w:tc>
      </w:tr>
      <w:tr w:rsidR="003E34F1" w:rsidRPr="003E34F1" w14:paraId="36F8B2EC" w14:textId="77777777" w:rsidTr="00DD74E5">
        <w:trPr>
          <w:cantSplit/>
          <w:trHeight w:val="293"/>
        </w:trPr>
        <w:tc>
          <w:tcPr>
            <w:tcW w:w="56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60B90C9"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1</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bottom"/>
          </w:tcPr>
          <w:p w14:paraId="24BE4710"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Βιοαποικοδομήσιμο</w:t>
            </w:r>
            <w:proofErr w:type="spellEnd"/>
            <w:r w:rsidRPr="003E34F1">
              <w:rPr>
                <w:rFonts w:asciiTheme="minorHAnsi" w:eastAsia="Droid Sans Fallback" w:hAnsiTheme="minorHAnsi" w:cstheme="minorHAnsi"/>
                <w:kern w:val="3"/>
                <w:sz w:val="20"/>
                <w:szCs w:val="20"/>
                <w:lang w:val="el-GR" w:eastAsia="zh-CN" w:bidi="hi-IN"/>
              </w:rPr>
              <w:t xml:space="preserve"> λιπαντικό υδραυλικών συστημάτων ISO 46 </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2B8F4B3"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n-US" w:eastAsia="zh-CN" w:bidi="hi-IN"/>
              </w:rPr>
            </w:pPr>
            <w:r w:rsidRPr="003E34F1">
              <w:rPr>
                <w:rFonts w:asciiTheme="minorHAnsi" w:eastAsia="Droid Sans Fallback" w:hAnsiTheme="minorHAnsi" w:cstheme="minorHAnsi"/>
                <w:kern w:val="3"/>
                <w:sz w:val="20"/>
                <w:szCs w:val="20"/>
                <w:lang w:val="el-GR" w:eastAsia="zh-CN" w:bidi="hi-IN"/>
              </w:rPr>
              <w:t>2000</w:t>
            </w:r>
          </w:p>
        </w:tc>
        <w:tc>
          <w:tcPr>
            <w:tcW w:w="709" w:type="dxa"/>
            <w:tcBorders>
              <w:top w:val="single" w:sz="2" w:space="0" w:color="000000"/>
              <w:left w:val="single" w:sz="2" w:space="0" w:color="000000"/>
              <w:bottom w:val="single" w:sz="2" w:space="0" w:color="000000"/>
              <w:right w:val="single" w:sz="2" w:space="0" w:color="000000"/>
            </w:tcBorders>
          </w:tcPr>
          <w:p w14:paraId="7C90403B"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lt</w:t>
            </w:r>
            <w:proofErr w:type="spellEnd"/>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4FD0308"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n-US" w:eastAsia="zh-CN" w:bidi="hi-IN"/>
              </w:rPr>
            </w:pPr>
          </w:p>
        </w:tc>
        <w:tc>
          <w:tcPr>
            <w:tcW w:w="1701" w:type="dxa"/>
            <w:tcBorders>
              <w:top w:val="single" w:sz="2" w:space="0" w:color="000000"/>
              <w:left w:val="single" w:sz="2" w:space="0" w:color="000000"/>
              <w:bottom w:val="single" w:sz="2" w:space="0" w:color="000000"/>
              <w:right w:val="single" w:sz="2" w:space="0" w:color="000000"/>
            </w:tcBorders>
          </w:tcPr>
          <w:p w14:paraId="396A1D74"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n-US" w:eastAsia="zh-CN" w:bidi="hi-IN"/>
              </w:rPr>
            </w:pPr>
          </w:p>
        </w:tc>
      </w:tr>
      <w:tr w:rsidR="003E34F1" w:rsidRPr="003E34F1" w14:paraId="27E00EEA" w14:textId="77777777" w:rsidTr="00DD74E5">
        <w:trPr>
          <w:cantSplit/>
          <w:trHeight w:val="47"/>
        </w:trPr>
        <w:tc>
          <w:tcPr>
            <w:tcW w:w="56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DF4E205"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lang w:val="en-US" w:eastAsia="zh-CN" w:bidi="hi-IN"/>
              </w:rPr>
            </w:pPr>
            <w:r w:rsidRPr="003E34F1">
              <w:rPr>
                <w:rFonts w:asciiTheme="minorHAnsi" w:eastAsia="Droid Sans Fallback" w:hAnsiTheme="minorHAnsi" w:cstheme="minorHAnsi"/>
                <w:kern w:val="3"/>
                <w:sz w:val="20"/>
                <w:lang w:val="en-US" w:eastAsia="zh-CN" w:bidi="hi-IN"/>
              </w:rPr>
              <w:t>2</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bottom"/>
          </w:tcPr>
          <w:p w14:paraId="368FD54D"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Βιοαποικοδομήσιμο</w:t>
            </w:r>
            <w:proofErr w:type="spellEnd"/>
            <w:r w:rsidRPr="003E34F1">
              <w:rPr>
                <w:rFonts w:asciiTheme="minorHAnsi" w:eastAsia="Droid Sans Fallback" w:hAnsiTheme="minorHAnsi" w:cstheme="minorHAnsi"/>
                <w:kern w:val="3"/>
                <w:sz w:val="20"/>
                <w:szCs w:val="20"/>
                <w:lang w:val="el-GR" w:eastAsia="zh-CN" w:bidi="hi-IN"/>
              </w:rPr>
              <w:t xml:space="preserve"> λιπαντικό υδραυλικών συστημάτων ISO 68 </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6F6ABA3"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n-US" w:eastAsia="zh-CN" w:bidi="hi-IN"/>
              </w:rPr>
            </w:pPr>
            <w:r w:rsidRPr="003E34F1">
              <w:rPr>
                <w:rFonts w:asciiTheme="minorHAnsi" w:eastAsia="Droid Sans Fallback" w:hAnsiTheme="minorHAnsi" w:cstheme="minorHAnsi"/>
                <w:kern w:val="3"/>
                <w:sz w:val="20"/>
                <w:szCs w:val="20"/>
                <w:lang w:val="en-US" w:eastAsia="zh-CN" w:bidi="hi-IN"/>
              </w:rPr>
              <w:t>1000</w:t>
            </w:r>
          </w:p>
        </w:tc>
        <w:tc>
          <w:tcPr>
            <w:tcW w:w="709" w:type="dxa"/>
            <w:tcBorders>
              <w:top w:val="single" w:sz="2" w:space="0" w:color="000000"/>
              <w:left w:val="single" w:sz="2" w:space="0" w:color="000000"/>
              <w:bottom w:val="single" w:sz="2" w:space="0" w:color="000000"/>
              <w:right w:val="single" w:sz="2" w:space="0" w:color="000000"/>
            </w:tcBorders>
          </w:tcPr>
          <w:p w14:paraId="00235CB1"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n-US" w:eastAsia="zh-CN" w:bidi="hi-IN"/>
              </w:rPr>
            </w:pPr>
            <w:proofErr w:type="spellStart"/>
            <w:r w:rsidRPr="003E34F1">
              <w:rPr>
                <w:rFonts w:asciiTheme="minorHAnsi" w:eastAsia="Droid Sans Fallback" w:hAnsiTheme="minorHAnsi" w:cstheme="minorHAnsi"/>
                <w:kern w:val="3"/>
                <w:sz w:val="20"/>
                <w:szCs w:val="20"/>
                <w:lang w:val="en-US" w:eastAsia="zh-CN" w:bidi="hi-IN"/>
              </w:rPr>
              <w:t>lt</w:t>
            </w:r>
            <w:proofErr w:type="spellEnd"/>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7A7A8EC"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n-US" w:eastAsia="zh-CN" w:bidi="hi-IN"/>
              </w:rPr>
            </w:pPr>
          </w:p>
        </w:tc>
        <w:tc>
          <w:tcPr>
            <w:tcW w:w="1701" w:type="dxa"/>
            <w:tcBorders>
              <w:top w:val="single" w:sz="2" w:space="0" w:color="000000"/>
              <w:left w:val="single" w:sz="2" w:space="0" w:color="000000"/>
              <w:bottom w:val="single" w:sz="2" w:space="0" w:color="000000"/>
              <w:right w:val="single" w:sz="2" w:space="0" w:color="000000"/>
            </w:tcBorders>
          </w:tcPr>
          <w:p w14:paraId="26084F89"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n-US" w:eastAsia="zh-CN" w:bidi="hi-IN"/>
              </w:rPr>
            </w:pPr>
          </w:p>
        </w:tc>
      </w:tr>
      <w:tr w:rsidR="003E34F1" w:rsidRPr="003E34F1" w14:paraId="354D1617" w14:textId="77777777" w:rsidTr="00DD74E5">
        <w:trPr>
          <w:cantSplit/>
          <w:trHeight w:val="315"/>
        </w:trPr>
        <w:tc>
          <w:tcPr>
            <w:tcW w:w="564" w:type="dxa"/>
            <w:tcBorders>
              <w:top w:val="single" w:sz="2" w:space="0" w:color="000000"/>
              <w:left w:val="single" w:sz="2" w:space="0" w:color="000000"/>
              <w:bottom w:val="single" w:sz="4" w:space="0" w:color="auto"/>
              <w:right w:val="single" w:sz="2" w:space="0" w:color="000000"/>
            </w:tcBorders>
            <w:shd w:val="clear" w:color="auto" w:fill="auto"/>
            <w:tcMar>
              <w:top w:w="28" w:type="dxa"/>
              <w:left w:w="28" w:type="dxa"/>
              <w:bottom w:w="28" w:type="dxa"/>
              <w:right w:w="28" w:type="dxa"/>
            </w:tcMar>
            <w:vAlign w:val="center"/>
          </w:tcPr>
          <w:p w14:paraId="59A9002C"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lang w:val="en-US" w:eastAsia="zh-CN" w:bidi="hi-IN"/>
              </w:rPr>
            </w:pPr>
            <w:r w:rsidRPr="003E34F1">
              <w:rPr>
                <w:rFonts w:asciiTheme="minorHAnsi" w:eastAsia="Droid Sans Fallback" w:hAnsiTheme="minorHAnsi" w:cstheme="minorHAnsi"/>
                <w:kern w:val="3"/>
                <w:sz w:val="20"/>
                <w:lang w:val="en-US" w:eastAsia="zh-CN" w:bidi="hi-IN"/>
              </w:rPr>
              <w:t>3</w:t>
            </w:r>
          </w:p>
        </w:tc>
        <w:tc>
          <w:tcPr>
            <w:tcW w:w="4536" w:type="dxa"/>
            <w:tcBorders>
              <w:top w:val="single" w:sz="2" w:space="0" w:color="000000"/>
              <w:left w:val="single" w:sz="2" w:space="0" w:color="000000"/>
              <w:bottom w:val="single" w:sz="4" w:space="0" w:color="auto"/>
              <w:right w:val="single" w:sz="2" w:space="0" w:color="000000"/>
            </w:tcBorders>
            <w:shd w:val="clear" w:color="auto" w:fill="auto"/>
            <w:tcMar>
              <w:top w:w="28" w:type="dxa"/>
              <w:left w:w="28" w:type="dxa"/>
              <w:bottom w:w="28" w:type="dxa"/>
              <w:right w:w="28" w:type="dxa"/>
            </w:tcMar>
            <w:vAlign w:val="bottom"/>
          </w:tcPr>
          <w:p w14:paraId="437877AB"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n-US" w:eastAsia="zh-CN" w:bidi="hi-IN"/>
              </w:rPr>
            </w:pPr>
            <w:r w:rsidRPr="003E34F1">
              <w:rPr>
                <w:rFonts w:asciiTheme="minorHAnsi" w:eastAsia="Droid Sans Fallback" w:hAnsiTheme="minorHAnsi" w:cstheme="minorHAnsi"/>
                <w:kern w:val="3"/>
                <w:sz w:val="20"/>
                <w:szCs w:val="20"/>
                <w:lang w:val="el-GR" w:eastAsia="zh-CN" w:bidi="hi-IN"/>
              </w:rPr>
              <w:t xml:space="preserve">Γράσο </w:t>
            </w:r>
            <w:proofErr w:type="spellStart"/>
            <w:r w:rsidRPr="003E34F1">
              <w:rPr>
                <w:rFonts w:asciiTheme="minorHAnsi" w:eastAsia="Droid Sans Fallback" w:hAnsiTheme="minorHAnsi" w:cstheme="minorHAnsi"/>
                <w:kern w:val="3"/>
                <w:sz w:val="20"/>
                <w:szCs w:val="20"/>
                <w:lang w:val="el-GR" w:eastAsia="zh-CN" w:bidi="hi-IN"/>
              </w:rPr>
              <w:t>λιθίου</w:t>
            </w:r>
            <w:proofErr w:type="spellEnd"/>
            <w:r w:rsidRPr="003E34F1">
              <w:rPr>
                <w:rFonts w:asciiTheme="minorHAnsi" w:eastAsia="Droid Sans Fallback" w:hAnsiTheme="minorHAnsi" w:cstheme="minorHAnsi"/>
                <w:kern w:val="3"/>
                <w:sz w:val="20"/>
                <w:szCs w:val="20"/>
                <w:lang w:val="el-GR" w:eastAsia="zh-CN" w:bidi="hi-IN"/>
              </w:rPr>
              <w:t xml:space="preserve"> </w:t>
            </w:r>
          </w:p>
        </w:tc>
        <w:tc>
          <w:tcPr>
            <w:tcW w:w="1134" w:type="dxa"/>
            <w:tcBorders>
              <w:top w:val="single" w:sz="2" w:space="0" w:color="000000"/>
              <w:left w:val="single" w:sz="2" w:space="0" w:color="000000"/>
              <w:bottom w:val="single" w:sz="4" w:space="0" w:color="auto"/>
              <w:right w:val="single" w:sz="2" w:space="0" w:color="000000"/>
            </w:tcBorders>
            <w:shd w:val="clear" w:color="auto" w:fill="auto"/>
            <w:tcMar>
              <w:top w:w="28" w:type="dxa"/>
              <w:left w:w="28" w:type="dxa"/>
              <w:bottom w:w="28" w:type="dxa"/>
              <w:right w:w="28" w:type="dxa"/>
            </w:tcMar>
            <w:vAlign w:val="center"/>
          </w:tcPr>
          <w:p w14:paraId="7F93B33C"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n-US" w:eastAsia="zh-CN" w:bidi="hi-IN"/>
              </w:rPr>
            </w:pPr>
            <w:r w:rsidRPr="003E34F1">
              <w:rPr>
                <w:rFonts w:asciiTheme="minorHAnsi" w:eastAsia="Droid Sans Fallback" w:hAnsiTheme="minorHAnsi" w:cstheme="minorHAnsi"/>
                <w:kern w:val="3"/>
                <w:sz w:val="20"/>
                <w:szCs w:val="20"/>
                <w:lang w:val="en-US" w:eastAsia="zh-CN" w:bidi="hi-IN"/>
              </w:rPr>
              <w:t>2</w:t>
            </w:r>
            <w:r w:rsidRPr="003E34F1">
              <w:rPr>
                <w:rFonts w:asciiTheme="minorHAnsi" w:eastAsia="Droid Sans Fallback" w:hAnsiTheme="minorHAnsi" w:cstheme="minorHAnsi"/>
                <w:kern w:val="3"/>
                <w:sz w:val="20"/>
                <w:szCs w:val="20"/>
                <w:lang w:val="el-GR" w:eastAsia="zh-CN" w:bidi="hi-IN"/>
              </w:rPr>
              <w:t>00</w:t>
            </w:r>
          </w:p>
        </w:tc>
        <w:tc>
          <w:tcPr>
            <w:tcW w:w="709" w:type="dxa"/>
            <w:tcBorders>
              <w:top w:val="single" w:sz="2" w:space="0" w:color="000000"/>
              <w:left w:val="single" w:sz="2" w:space="0" w:color="000000"/>
              <w:bottom w:val="single" w:sz="2" w:space="0" w:color="000000"/>
              <w:right w:val="single" w:sz="2" w:space="0" w:color="000000"/>
            </w:tcBorders>
          </w:tcPr>
          <w:p w14:paraId="604FF603"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n-US" w:eastAsia="zh-CN" w:bidi="hi-IN"/>
              </w:rPr>
            </w:pPr>
            <w:proofErr w:type="spellStart"/>
            <w:r w:rsidRPr="003E34F1">
              <w:rPr>
                <w:rFonts w:asciiTheme="minorHAnsi" w:eastAsia="Droid Sans Fallback" w:hAnsiTheme="minorHAnsi" w:cstheme="minorHAnsi"/>
                <w:kern w:val="3"/>
                <w:sz w:val="20"/>
                <w:szCs w:val="20"/>
                <w:lang w:val="en-US" w:eastAsia="zh-CN" w:bidi="hi-IN"/>
              </w:rPr>
              <w:t>Kgr</w:t>
            </w:r>
            <w:proofErr w:type="spellEnd"/>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69DBC9C"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n-US" w:eastAsia="zh-CN" w:bidi="hi-IN"/>
              </w:rPr>
            </w:pPr>
          </w:p>
        </w:tc>
        <w:tc>
          <w:tcPr>
            <w:tcW w:w="1701" w:type="dxa"/>
            <w:tcBorders>
              <w:top w:val="single" w:sz="2" w:space="0" w:color="000000"/>
              <w:left w:val="single" w:sz="2" w:space="0" w:color="000000"/>
              <w:bottom w:val="single" w:sz="2" w:space="0" w:color="000000"/>
              <w:right w:val="single" w:sz="2" w:space="0" w:color="000000"/>
            </w:tcBorders>
          </w:tcPr>
          <w:p w14:paraId="1C599F9D"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n-US" w:eastAsia="zh-CN" w:bidi="hi-IN"/>
              </w:rPr>
            </w:pPr>
          </w:p>
        </w:tc>
      </w:tr>
      <w:tr w:rsidR="003E34F1" w:rsidRPr="003E34F1" w14:paraId="39F76CB3" w14:textId="77777777" w:rsidTr="00382AF9">
        <w:trPr>
          <w:cantSplit/>
          <w:trHeight w:val="47"/>
        </w:trPr>
        <w:tc>
          <w:tcPr>
            <w:tcW w:w="564" w:type="dxa"/>
            <w:tcBorders>
              <w:top w:val="single" w:sz="4" w:space="0" w:color="auto"/>
            </w:tcBorders>
            <w:shd w:val="clear" w:color="auto" w:fill="auto"/>
            <w:tcMar>
              <w:top w:w="28" w:type="dxa"/>
              <w:left w:w="28" w:type="dxa"/>
              <w:bottom w:w="28" w:type="dxa"/>
              <w:right w:w="28" w:type="dxa"/>
            </w:tcMar>
            <w:vAlign w:val="center"/>
          </w:tcPr>
          <w:p w14:paraId="695531D7"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lang w:val="en-US" w:eastAsia="zh-CN" w:bidi="hi-IN"/>
              </w:rPr>
            </w:pPr>
          </w:p>
        </w:tc>
        <w:tc>
          <w:tcPr>
            <w:tcW w:w="4536" w:type="dxa"/>
            <w:tcBorders>
              <w:top w:val="single" w:sz="4" w:space="0" w:color="auto"/>
            </w:tcBorders>
            <w:shd w:val="clear" w:color="auto" w:fill="auto"/>
            <w:tcMar>
              <w:top w:w="28" w:type="dxa"/>
              <w:left w:w="28" w:type="dxa"/>
              <w:bottom w:w="28" w:type="dxa"/>
              <w:right w:w="28" w:type="dxa"/>
            </w:tcMar>
            <w:vAlign w:val="bottom"/>
          </w:tcPr>
          <w:p w14:paraId="0465FBDF"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134" w:type="dxa"/>
            <w:tcBorders>
              <w:top w:val="single" w:sz="4" w:space="0" w:color="auto"/>
              <w:left w:val="nil"/>
              <w:bottom w:val="single" w:sz="2" w:space="0" w:color="000000"/>
              <w:right w:val="single" w:sz="2" w:space="0" w:color="000000"/>
            </w:tcBorders>
            <w:shd w:val="clear" w:color="auto" w:fill="auto"/>
            <w:tcMar>
              <w:top w:w="28" w:type="dxa"/>
              <w:left w:w="28" w:type="dxa"/>
              <w:bottom w:w="28" w:type="dxa"/>
              <w:right w:w="28" w:type="dxa"/>
            </w:tcMar>
            <w:vAlign w:val="center"/>
          </w:tcPr>
          <w:p w14:paraId="577C49AA"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n-US" w:eastAsia="zh-CN" w:bidi="hi-IN"/>
              </w:rPr>
            </w:pPr>
            <w:r w:rsidRPr="003E34F1">
              <w:rPr>
                <w:rFonts w:asciiTheme="minorHAnsi" w:eastAsia="Droid Sans Fallback" w:hAnsiTheme="minorHAnsi" w:cstheme="minorHAnsi"/>
                <w:kern w:val="3"/>
                <w:sz w:val="20"/>
                <w:szCs w:val="20"/>
                <w:lang w:val="el-GR" w:eastAsia="zh-CN" w:bidi="hi-IN"/>
              </w:rPr>
              <w:t>Σύνολο</w:t>
            </w:r>
          </w:p>
        </w:tc>
        <w:tc>
          <w:tcPr>
            <w:tcW w:w="1701" w:type="dxa"/>
            <w:gridSpan w:val="2"/>
            <w:tcBorders>
              <w:top w:val="single" w:sz="2" w:space="0" w:color="000000"/>
              <w:left w:val="single" w:sz="2" w:space="0" w:color="000000"/>
              <w:bottom w:val="single" w:sz="2" w:space="0" w:color="000000"/>
              <w:right w:val="single" w:sz="2" w:space="0" w:color="000000"/>
            </w:tcBorders>
            <w:vAlign w:val="center"/>
          </w:tcPr>
          <w:p w14:paraId="5622ECAD"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n-US" w:eastAsia="zh-CN" w:bidi="hi-IN"/>
              </w:rPr>
            </w:pPr>
          </w:p>
        </w:tc>
        <w:tc>
          <w:tcPr>
            <w:tcW w:w="1701" w:type="dxa"/>
            <w:tcBorders>
              <w:top w:val="single" w:sz="2" w:space="0" w:color="000000"/>
              <w:left w:val="single" w:sz="2" w:space="0" w:color="000000"/>
              <w:bottom w:val="single" w:sz="2" w:space="0" w:color="000000"/>
              <w:right w:val="single" w:sz="2" w:space="0" w:color="000000"/>
            </w:tcBorders>
          </w:tcPr>
          <w:p w14:paraId="14DE9499"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n-US" w:eastAsia="zh-CN" w:bidi="hi-IN"/>
              </w:rPr>
            </w:pPr>
          </w:p>
        </w:tc>
      </w:tr>
      <w:tr w:rsidR="003E34F1" w:rsidRPr="003E34F1" w14:paraId="5627A677" w14:textId="77777777" w:rsidTr="00382AF9">
        <w:trPr>
          <w:cantSplit/>
          <w:trHeight w:val="47"/>
        </w:trPr>
        <w:tc>
          <w:tcPr>
            <w:tcW w:w="564" w:type="dxa"/>
            <w:shd w:val="clear" w:color="auto" w:fill="auto"/>
            <w:tcMar>
              <w:top w:w="28" w:type="dxa"/>
              <w:left w:w="28" w:type="dxa"/>
              <w:bottom w:w="28" w:type="dxa"/>
              <w:right w:w="28" w:type="dxa"/>
            </w:tcMar>
            <w:vAlign w:val="center"/>
          </w:tcPr>
          <w:p w14:paraId="6411F4EE"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lang w:val="en-US" w:eastAsia="zh-CN" w:bidi="hi-IN"/>
              </w:rPr>
            </w:pPr>
          </w:p>
        </w:tc>
        <w:tc>
          <w:tcPr>
            <w:tcW w:w="4536" w:type="dxa"/>
            <w:shd w:val="clear" w:color="auto" w:fill="auto"/>
            <w:tcMar>
              <w:top w:w="28" w:type="dxa"/>
              <w:left w:w="28" w:type="dxa"/>
              <w:bottom w:w="28" w:type="dxa"/>
              <w:right w:w="28" w:type="dxa"/>
            </w:tcMar>
            <w:vAlign w:val="bottom"/>
          </w:tcPr>
          <w:p w14:paraId="1FEE2980"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134" w:type="dxa"/>
            <w:tcBorders>
              <w:top w:val="single" w:sz="2" w:space="0" w:color="000000"/>
              <w:left w:val="nil"/>
              <w:bottom w:val="single" w:sz="2" w:space="0" w:color="000000"/>
              <w:right w:val="single" w:sz="2" w:space="0" w:color="000000"/>
            </w:tcBorders>
            <w:shd w:val="clear" w:color="auto" w:fill="auto"/>
            <w:tcMar>
              <w:top w:w="28" w:type="dxa"/>
              <w:left w:w="28" w:type="dxa"/>
              <w:bottom w:w="28" w:type="dxa"/>
              <w:right w:w="28" w:type="dxa"/>
            </w:tcMar>
            <w:vAlign w:val="center"/>
          </w:tcPr>
          <w:p w14:paraId="0EBAE194"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ΦΠΑ</w:t>
            </w:r>
          </w:p>
        </w:tc>
        <w:tc>
          <w:tcPr>
            <w:tcW w:w="1701" w:type="dxa"/>
            <w:gridSpan w:val="2"/>
            <w:tcBorders>
              <w:top w:val="single" w:sz="2" w:space="0" w:color="000000"/>
              <w:left w:val="single" w:sz="2" w:space="0" w:color="000000"/>
              <w:bottom w:val="single" w:sz="2" w:space="0" w:color="000000"/>
              <w:right w:val="single" w:sz="2" w:space="0" w:color="000000"/>
            </w:tcBorders>
            <w:vAlign w:val="center"/>
          </w:tcPr>
          <w:p w14:paraId="326CA895"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n-US" w:eastAsia="zh-CN" w:bidi="hi-IN"/>
              </w:rPr>
            </w:pPr>
            <w:r w:rsidRPr="003E34F1">
              <w:rPr>
                <w:rFonts w:asciiTheme="minorHAnsi" w:eastAsia="Droid Sans Fallback" w:hAnsiTheme="minorHAnsi" w:cstheme="minorHAnsi"/>
                <w:kern w:val="3"/>
                <w:sz w:val="20"/>
                <w:szCs w:val="20"/>
                <w:lang w:val="el-GR" w:eastAsia="zh-CN" w:bidi="hi-IN"/>
              </w:rPr>
              <w:t>24,00%</w:t>
            </w:r>
          </w:p>
        </w:tc>
        <w:tc>
          <w:tcPr>
            <w:tcW w:w="1701" w:type="dxa"/>
            <w:tcBorders>
              <w:top w:val="single" w:sz="2" w:space="0" w:color="000000"/>
              <w:left w:val="single" w:sz="2" w:space="0" w:color="000000"/>
              <w:bottom w:val="single" w:sz="2" w:space="0" w:color="000000"/>
              <w:right w:val="single" w:sz="2" w:space="0" w:color="000000"/>
            </w:tcBorders>
          </w:tcPr>
          <w:p w14:paraId="0D8C305A"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n-US" w:eastAsia="zh-CN" w:bidi="hi-IN"/>
              </w:rPr>
            </w:pPr>
          </w:p>
        </w:tc>
      </w:tr>
      <w:tr w:rsidR="003E34F1" w:rsidRPr="003E34F1" w14:paraId="71807984" w14:textId="77777777" w:rsidTr="00382AF9">
        <w:trPr>
          <w:cantSplit/>
          <w:trHeight w:val="47"/>
        </w:trPr>
        <w:tc>
          <w:tcPr>
            <w:tcW w:w="564" w:type="dxa"/>
            <w:shd w:val="clear" w:color="auto" w:fill="auto"/>
            <w:tcMar>
              <w:top w:w="28" w:type="dxa"/>
              <w:left w:w="28" w:type="dxa"/>
              <w:bottom w:w="28" w:type="dxa"/>
              <w:right w:w="28" w:type="dxa"/>
            </w:tcMar>
            <w:vAlign w:val="center"/>
          </w:tcPr>
          <w:p w14:paraId="4A29FECB"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lang w:val="en-US" w:eastAsia="zh-CN" w:bidi="hi-IN"/>
              </w:rPr>
            </w:pPr>
          </w:p>
        </w:tc>
        <w:tc>
          <w:tcPr>
            <w:tcW w:w="4536" w:type="dxa"/>
            <w:shd w:val="clear" w:color="auto" w:fill="auto"/>
            <w:tcMar>
              <w:top w:w="28" w:type="dxa"/>
              <w:left w:w="28" w:type="dxa"/>
              <w:bottom w:w="28" w:type="dxa"/>
              <w:right w:w="28" w:type="dxa"/>
            </w:tcMar>
            <w:vAlign w:val="bottom"/>
          </w:tcPr>
          <w:p w14:paraId="48208A3C"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134" w:type="dxa"/>
            <w:tcBorders>
              <w:top w:val="single" w:sz="2" w:space="0" w:color="000000"/>
              <w:left w:val="nil"/>
              <w:bottom w:val="single" w:sz="2" w:space="0" w:color="000000"/>
              <w:right w:val="single" w:sz="2" w:space="0" w:color="000000"/>
            </w:tcBorders>
            <w:shd w:val="clear" w:color="auto" w:fill="auto"/>
            <w:tcMar>
              <w:top w:w="28" w:type="dxa"/>
              <w:left w:w="28" w:type="dxa"/>
              <w:bottom w:w="28" w:type="dxa"/>
              <w:right w:w="28" w:type="dxa"/>
            </w:tcMar>
            <w:vAlign w:val="center"/>
          </w:tcPr>
          <w:p w14:paraId="23640D7E"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Σύνολο</w:t>
            </w:r>
          </w:p>
        </w:tc>
        <w:tc>
          <w:tcPr>
            <w:tcW w:w="1701" w:type="dxa"/>
            <w:gridSpan w:val="2"/>
            <w:tcBorders>
              <w:top w:val="single" w:sz="2" w:space="0" w:color="000000"/>
              <w:left w:val="single" w:sz="2" w:space="0" w:color="000000"/>
              <w:bottom w:val="single" w:sz="2" w:space="0" w:color="000000"/>
              <w:right w:val="single" w:sz="2" w:space="0" w:color="000000"/>
            </w:tcBorders>
            <w:vAlign w:val="center"/>
          </w:tcPr>
          <w:p w14:paraId="5066719D"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n-US" w:eastAsia="zh-CN" w:bidi="hi-IN"/>
              </w:rPr>
            </w:pPr>
          </w:p>
        </w:tc>
        <w:tc>
          <w:tcPr>
            <w:tcW w:w="1701" w:type="dxa"/>
            <w:tcBorders>
              <w:top w:val="single" w:sz="2" w:space="0" w:color="000000"/>
              <w:left w:val="single" w:sz="2" w:space="0" w:color="000000"/>
              <w:bottom w:val="single" w:sz="2" w:space="0" w:color="000000"/>
              <w:right w:val="single" w:sz="2" w:space="0" w:color="000000"/>
            </w:tcBorders>
          </w:tcPr>
          <w:p w14:paraId="052181E2"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n-US" w:eastAsia="zh-CN" w:bidi="hi-IN"/>
              </w:rPr>
            </w:pPr>
          </w:p>
        </w:tc>
      </w:tr>
    </w:tbl>
    <w:p w14:paraId="68C2A28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0DE3071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n-US" w:eastAsia="zh-CN" w:bidi="hi-IN"/>
        </w:rPr>
      </w:pPr>
    </w:p>
    <w:p w14:paraId="5994C218"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3AE6F56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Ο Φ.Π.Α. για τα παραπάνω είδη είναι: ........%</w:t>
      </w:r>
    </w:p>
    <w:p w14:paraId="49612C5C"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4"/>
          <w:szCs w:val="21"/>
          <w:lang w:val="el-GR" w:eastAsia="zh-CN" w:bidi="hi-IN"/>
        </w:rPr>
      </w:pPr>
    </w:p>
    <w:p w14:paraId="2FEFAB40"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4"/>
          <w:szCs w:val="21"/>
          <w:lang w:val="el-GR" w:eastAsia="zh-CN" w:bidi="hi-IN"/>
        </w:rPr>
      </w:pPr>
    </w:p>
    <w:p w14:paraId="3EC2C63A" w14:textId="77777777" w:rsidR="00D6241C" w:rsidRPr="003E34F1" w:rsidRDefault="00D6241C" w:rsidP="00D6241C">
      <w:pPr>
        <w:widowControl w:val="0"/>
        <w:suppressAutoHyphens w:val="0"/>
        <w:autoSpaceDN w:val="0"/>
        <w:spacing w:after="0"/>
        <w:jc w:val="left"/>
        <w:textAlignment w:val="baseline"/>
        <w:rPr>
          <w:rFonts w:asciiTheme="minorHAnsi" w:eastAsia="Droid Sans Fallback" w:hAnsiTheme="minorHAnsi" w:cstheme="minorHAnsi"/>
          <w:b/>
          <w:bCs/>
          <w:kern w:val="3"/>
          <w:sz w:val="24"/>
          <w:lang w:val="el-GR" w:eastAsia="zh-CN" w:bidi="hi-IN"/>
        </w:rPr>
      </w:pPr>
    </w:p>
    <w:p w14:paraId="513B6294" w14:textId="77777777" w:rsidR="00D6241C" w:rsidRPr="003E34F1" w:rsidRDefault="00D6241C" w:rsidP="00D6241C">
      <w:pPr>
        <w:widowControl w:val="0"/>
        <w:autoSpaceDN w:val="0"/>
        <w:spacing w:after="0"/>
        <w:jc w:val="center"/>
        <w:textAlignment w:val="baseline"/>
        <w:rPr>
          <w:rFonts w:asciiTheme="minorHAnsi" w:eastAsia="Droid Sans Fallback" w:hAnsiTheme="minorHAnsi" w:cstheme="minorHAnsi"/>
          <w:b/>
          <w:bCs/>
          <w:kern w:val="3"/>
          <w:sz w:val="24"/>
          <w:lang w:val="el-GR" w:eastAsia="zh-CN" w:bidi="hi-IN"/>
        </w:rPr>
      </w:pPr>
    </w:p>
    <w:p w14:paraId="5EBA2A1D" w14:textId="77777777" w:rsidR="00D6241C" w:rsidRDefault="00D6241C" w:rsidP="00D6241C">
      <w:pPr>
        <w:widowControl w:val="0"/>
        <w:autoSpaceDN w:val="0"/>
        <w:spacing w:after="0"/>
        <w:jc w:val="center"/>
        <w:textAlignment w:val="baseline"/>
        <w:rPr>
          <w:rFonts w:asciiTheme="minorHAnsi" w:eastAsia="Droid Sans Fallback" w:hAnsiTheme="minorHAnsi" w:cstheme="minorHAnsi"/>
          <w:b/>
          <w:bCs/>
          <w:kern w:val="3"/>
          <w:sz w:val="24"/>
          <w:lang w:val="el-GR" w:eastAsia="zh-CN" w:bidi="hi-IN"/>
        </w:rPr>
      </w:pPr>
    </w:p>
    <w:p w14:paraId="246F1E7F" w14:textId="77777777" w:rsidR="00D6241C" w:rsidRDefault="00D6241C" w:rsidP="00D6241C">
      <w:pPr>
        <w:widowControl w:val="0"/>
        <w:autoSpaceDN w:val="0"/>
        <w:spacing w:after="0"/>
        <w:jc w:val="center"/>
        <w:textAlignment w:val="baseline"/>
        <w:rPr>
          <w:rFonts w:asciiTheme="minorHAnsi" w:eastAsia="Droid Sans Fallback" w:hAnsiTheme="minorHAnsi" w:cstheme="minorHAnsi"/>
          <w:b/>
          <w:bCs/>
          <w:kern w:val="3"/>
          <w:sz w:val="24"/>
          <w:lang w:val="el-GR" w:eastAsia="zh-CN" w:bidi="hi-IN"/>
        </w:rPr>
      </w:pPr>
    </w:p>
    <w:p w14:paraId="372A1826" w14:textId="77777777" w:rsidR="00D6241C" w:rsidRDefault="00D6241C" w:rsidP="00D6241C">
      <w:pPr>
        <w:widowControl w:val="0"/>
        <w:autoSpaceDN w:val="0"/>
        <w:spacing w:after="0"/>
        <w:jc w:val="center"/>
        <w:textAlignment w:val="baseline"/>
        <w:rPr>
          <w:rFonts w:asciiTheme="minorHAnsi" w:eastAsia="Droid Sans Fallback" w:hAnsiTheme="minorHAnsi" w:cstheme="minorHAnsi"/>
          <w:b/>
          <w:bCs/>
          <w:kern w:val="3"/>
          <w:sz w:val="24"/>
          <w:lang w:val="el-GR" w:eastAsia="zh-CN" w:bidi="hi-IN"/>
        </w:rPr>
      </w:pPr>
    </w:p>
    <w:p w14:paraId="7C742C2E" w14:textId="77777777" w:rsidR="00D6241C" w:rsidRDefault="00D6241C" w:rsidP="00D6241C">
      <w:pPr>
        <w:widowControl w:val="0"/>
        <w:autoSpaceDN w:val="0"/>
        <w:spacing w:after="0"/>
        <w:jc w:val="center"/>
        <w:textAlignment w:val="baseline"/>
        <w:rPr>
          <w:rFonts w:asciiTheme="minorHAnsi" w:eastAsia="Droid Sans Fallback" w:hAnsiTheme="minorHAnsi" w:cstheme="minorHAnsi"/>
          <w:b/>
          <w:bCs/>
          <w:kern w:val="3"/>
          <w:sz w:val="24"/>
          <w:lang w:val="el-GR" w:eastAsia="zh-CN" w:bidi="hi-IN"/>
        </w:rPr>
      </w:pPr>
    </w:p>
    <w:p w14:paraId="6E41BADA" w14:textId="64ED3E19" w:rsidR="00D6241C" w:rsidRPr="003E34F1" w:rsidRDefault="00D6241C" w:rsidP="00D6241C">
      <w:pPr>
        <w:widowControl w:val="0"/>
        <w:autoSpaceDN w:val="0"/>
        <w:spacing w:after="0"/>
        <w:jc w:val="center"/>
        <w:textAlignment w:val="baseline"/>
        <w:rPr>
          <w:rFonts w:asciiTheme="minorHAnsi" w:eastAsia="Droid Sans Fallback" w:hAnsiTheme="minorHAnsi" w:cstheme="minorHAnsi"/>
          <w:b/>
          <w:bCs/>
          <w:kern w:val="3"/>
          <w:sz w:val="24"/>
          <w:lang w:val="el-GR" w:eastAsia="zh-CN" w:bidi="hi-IN"/>
        </w:rPr>
      </w:pPr>
      <w:r w:rsidRPr="003E34F1">
        <w:rPr>
          <w:rFonts w:asciiTheme="minorHAnsi" w:eastAsia="Droid Sans Fallback" w:hAnsiTheme="minorHAnsi" w:cstheme="minorHAnsi"/>
          <w:b/>
          <w:bCs/>
          <w:kern w:val="3"/>
          <w:sz w:val="24"/>
          <w:lang w:val="el-GR" w:eastAsia="zh-CN" w:bidi="hi-IN"/>
        </w:rPr>
        <w:lastRenderedPageBreak/>
        <w:t>Π Ρ Ο Σ Φ Ο Ρ Α</w:t>
      </w:r>
    </w:p>
    <w:p w14:paraId="6AAA3D65" w14:textId="77777777" w:rsidR="00D6241C" w:rsidRPr="003E34F1" w:rsidRDefault="00D6241C" w:rsidP="00D6241C">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Της επιχείρησης ..................................................................................................................................,</w:t>
      </w:r>
    </w:p>
    <w:p w14:paraId="200243CE" w14:textId="77777777" w:rsidR="00D6241C" w:rsidRPr="003E34F1" w:rsidRDefault="00D6241C" w:rsidP="00D6241C">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έδρα: Δήμος .........................................., οδός ........................................................, αριθμός ............,</w:t>
      </w:r>
    </w:p>
    <w:p w14:paraId="11EFEFD5" w14:textId="77777777" w:rsidR="00D6241C" w:rsidRPr="003E34F1" w:rsidRDefault="00D6241C" w:rsidP="00D6241C">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τηλέφωνο: ........................................................, τηλεομοιότυπο (</w:t>
      </w:r>
      <w:proofErr w:type="spellStart"/>
      <w:r w:rsidRPr="003E34F1">
        <w:rPr>
          <w:rFonts w:asciiTheme="minorHAnsi" w:eastAsia="Droid Sans Fallback" w:hAnsiTheme="minorHAnsi" w:cstheme="minorHAnsi"/>
          <w:kern w:val="3"/>
          <w:sz w:val="24"/>
          <w:lang w:val="el-GR" w:eastAsia="zh-CN" w:bidi="hi-IN"/>
        </w:rPr>
        <w:t>fax</w:t>
      </w:r>
      <w:proofErr w:type="spellEnd"/>
      <w:r w:rsidRPr="003E34F1">
        <w:rPr>
          <w:rFonts w:asciiTheme="minorHAnsi" w:eastAsia="Droid Sans Fallback" w:hAnsiTheme="minorHAnsi" w:cstheme="minorHAnsi"/>
          <w:kern w:val="3"/>
          <w:sz w:val="24"/>
          <w:lang w:val="el-GR" w:eastAsia="zh-CN" w:bidi="hi-IN"/>
        </w:rPr>
        <w:t>): ...............................................</w:t>
      </w:r>
    </w:p>
    <w:p w14:paraId="3CD0887C" w14:textId="77777777" w:rsidR="00D6241C" w:rsidRPr="003E34F1" w:rsidRDefault="00D6241C" w:rsidP="00D6241C">
      <w:pPr>
        <w:widowControl w:val="0"/>
        <w:autoSpaceDN w:val="0"/>
        <w:spacing w:after="0"/>
        <w:jc w:val="left"/>
        <w:textAlignment w:val="baseline"/>
        <w:rPr>
          <w:rFonts w:asciiTheme="minorHAnsi" w:eastAsia="Droid Sans Fallback" w:hAnsiTheme="minorHAnsi" w:cstheme="minorHAnsi"/>
          <w:kern w:val="3"/>
          <w:sz w:val="24"/>
          <w:lang w:val="el-GR" w:eastAsia="zh-CN" w:bidi="hi-IN"/>
        </w:rPr>
      </w:pPr>
    </w:p>
    <w:p w14:paraId="2710C92D" w14:textId="77777777" w:rsidR="00D6241C" w:rsidRPr="003E34F1" w:rsidRDefault="00D6241C" w:rsidP="00D6241C">
      <w:pPr>
        <w:keepNext/>
        <w:widowControl w:val="0"/>
        <w:numPr>
          <w:ilvl w:val="3"/>
          <w:numId w:val="0"/>
        </w:numPr>
        <w:shd w:val="clear" w:color="auto" w:fill="CCCCCC"/>
        <w:autoSpaceDN w:val="0"/>
        <w:spacing w:before="120" w:after="0"/>
        <w:jc w:val="left"/>
        <w:textAlignment w:val="baseline"/>
        <w:outlineLvl w:val="3"/>
        <w:rPr>
          <w:rFonts w:asciiTheme="minorHAnsi" w:eastAsia="Liberation Sans" w:hAnsiTheme="minorHAnsi" w:cstheme="minorHAnsi"/>
          <w:b/>
          <w:bCs/>
          <w:i/>
          <w:iCs/>
          <w:color w:val="000000"/>
          <w:kern w:val="3"/>
          <w:sz w:val="26"/>
          <w:szCs w:val="26"/>
          <w:lang w:val="el-GR" w:eastAsia="zh-CN" w:bidi="hi-IN"/>
        </w:rPr>
      </w:pPr>
      <w:r w:rsidRPr="003E34F1">
        <w:rPr>
          <w:rFonts w:asciiTheme="minorHAnsi" w:eastAsia="Liberation Sans" w:hAnsiTheme="minorHAnsi" w:cstheme="minorHAnsi"/>
          <w:b/>
          <w:bCs/>
          <w:i/>
          <w:iCs/>
          <w:color w:val="000000"/>
          <w:kern w:val="3"/>
          <w:sz w:val="26"/>
          <w:szCs w:val="26"/>
          <w:lang w:val="el-GR" w:eastAsia="zh-CN" w:bidi="hi-IN"/>
        </w:rPr>
        <w:t>Φορέας Προμήθειας: Δήμος Χανίων</w:t>
      </w:r>
    </w:p>
    <w:p w14:paraId="30E4D85E" w14:textId="77777777" w:rsidR="00D6241C" w:rsidRDefault="00D6241C" w:rsidP="00D6241C">
      <w:pPr>
        <w:keepNext/>
        <w:widowControl w:val="0"/>
        <w:numPr>
          <w:ilvl w:val="0"/>
          <w:numId w:val="1"/>
        </w:numPr>
        <w:tabs>
          <w:tab w:val="clear" w:pos="432"/>
        </w:tabs>
        <w:autoSpaceDN w:val="0"/>
        <w:spacing w:before="120" w:after="60"/>
        <w:ind w:left="0" w:firstLine="0"/>
        <w:jc w:val="left"/>
        <w:textAlignment w:val="baseline"/>
        <w:outlineLvl w:val="4"/>
        <w:rPr>
          <w:rFonts w:asciiTheme="minorHAnsi" w:eastAsia="Liberation Sans" w:hAnsiTheme="minorHAnsi" w:cstheme="minorHAnsi"/>
          <w:b/>
          <w:bCs/>
          <w:kern w:val="3"/>
          <w:sz w:val="28"/>
          <w:szCs w:val="28"/>
          <w:lang w:val="el-GR" w:eastAsia="zh-CN" w:bidi="hi-IN"/>
        </w:rPr>
      </w:pPr>
      <w:r w:rsidRPr="00D6241C">
        <w:rPr>
          <w:rFonts w:asciiTheme="minorHAnsi" w:eastAsia="Liberation Sans" w:hAnsiTheme="minorHAnsi" w:cstheme="minorHAnsi"/>
          <w:b/>
          <w:bCs/>
          <w:kern w:val="3"/>
          <w:sz w:val="28"/>
          <w:szCs w:val="28"/>
          <w:lang w:val="el-GR" w:eastAsia="zh-CN" w:bidi="hi-IN"/>
        </w:rPr>
        <w:t>Τμήμα Λ3 (Αναγεννημένα)</w:t>
      </w:r>
    </w:p>
    <w:p w14:paraId="002AF7AA" w14:textId="77777777" w:rsidR="00DD74E5" w:rsidRPr="00DD74E5" w:rsidRDefault="00DD74E5" w:rsidP="00DD74E5">
      <w:pPr>
        <w:pStyle w:val="aff1"/>
        <w:widowControl w:val="0"/>
        <w:numPr>
          <w:ilvl w:val="0"/>
          <w:numId w:val="1"/>
        </w:numPr>
        <w:tabs>
          <w:tab w:val="center" w:pos="4153"/>
          <w:tab w:val="right" w:pos="8306"/>
        </w:tabs>
        <w:autoSpaceDN w:val="0"/>
        <w:textAlignment w:val="baseline"/>
        <w:rPr>
          <w:rFonts w:asciiTheme="minorHAnsi" w:eastAsia="Droid Sans Fallback" w:hAnsiTheme="minorHAnsi" w:cstheme="minorHAnsi"/>
          <w:kern w:val="3"/>
          <w:sz w:val="24"/>
          <w:lang w:val="el-GR" w:eastAsia="zh-CN" w:bidi="hi-IN"/>
        </w:rPr>
      </w:pPr>
      <w:r w:rsidRPr="00DD74E5">
        <w:rPr>
          <w:rFonts w:asciiTheme="minorHAnsi" w:eastAsia="Droid Sans Fallback" w:hAnsiTheme="minorHAnsi" w:cstheme="minorHAnsi"/>
          <w:kern w:val="3"/>
          <w:sz w:val="24"/>
          <w:lang w:val="el-GR" w:eastAsia="zh-CN" w:bidi="hi-IN"/>
        </w:rPr>
        <w:t>Ενδεικτικός Προϋπολογισμός:</w:t>
      </w:r>
    </w:p>
    <w:tbl>
      <w:tblPr>
        <w:tblW w:w="5000" w:type="pct"/>
        <w:tblLayout w:type="fixed"/>
        <w:tblCellMar>
          <w:left w:w="10" w:type="dxa"/>
          <w:right w:w="10" w:type="dxa"/>
        </w:tblCellMar>
        <w:tblLook w:val="0000" w:firstRow="0" w:lastRow="0" w:firstColumn="0" w:lastColumn="0" w:noHBand="0" w:noVBand="0"/>
      </w:tblPr>
      <w:tblGrid>
        <w:gridCol w:w="1563"/>
        <w:gridCol w:w="2464"/>
        <w:gridCol w:w="1563"/>
        <w:gridCol w:w="2013"/>
        <w:gridCol w:w="2033"/>
      </w:tblGrid>
      <w:tr w:rsidR="00DD74E5" w:rsidRPr="003E34F1" w14:paraId="4453B942" w14:textId="77777777" w:rsidTr="00540AFF">
        <w:trPr>
          <w:trHeight w:val="479"/>
        </w:trPr>
        <w:tc>
          <w:tcPr>
            <w:tcW w:w="1563" w:type="dxa"/>
            <w:tcBorders>
              <w:top w:val="single" w:sz="2" w:space="0" w:color="000000"/>
            </w:tcBorders>
            <w:shd w:val="clear" w:color="auto" w:fill="FFFFFF"/>
            <w:tcMar>
              <w:top w:w="28" w:type="dxa"/>
              <w:left w:w="28" w:type="dxa"/>
              <w:bottom w:w="28" w:type="dxa"/>
              <w:right w:w="28" w:type="dxa"/>
            </w:tcMar>
            <w:vAlign w:val="center"/>
          </w:tcPr>
          <w:p w14:paraId="7C7D3D37" w14:textId="77777777" w:rsidR="00DD74E5" w:rsidRPr="003E34F1" w:rsidRDefault="00DD74E5" w:rsidP="00540AFF">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tcBorders>
              <w:top w:val="single" w:sz="2" w:space="0" w:color="000000"/>
            </w:tcBorders>
            <w:shd w:val="clear" w:color="auto" w:fill="FFFFFF"/>
            <w:tcMar>
              <w:top w:w="28" w:type="dxa"/>
              <w:left w:w="28" w:type="dxa"/>
              <w:bottom w:w="28" w:type="dxa"/>
              <w:right w:w="28" w:type="dxa"/>
            </w:tcMar>
            <w:vAlign w:val="center"/>
          </w:tcPr>
          <w:p w14:paraId="6BA265FB" w14:textId="77777777" w:rsidR="00DD74E5" w:rsidRPr="003E34F1" w:rsidRDefault="00DD74E5" w:rsidP="00540AFF">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502F49E4" w14:textId="77777777" w:rsidR="00DD74E5" w:rsidRPr="003E34F1" w:rsidRDefault="00DD74E5" w:rsidP="00540AFF">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1328579" w14:textId="77777777" w:rsidR="00DD74E5" w:rsidRPr="003E34F1" w:rsidRDefault="00DD74E5" w:rsidP="00540AFF">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A373E09" w14:textId="77E10E00" w:rsidR="00DD74E5" w:rsidRPr="003E34F1" w:rsidRDefault="00DD74E5" w:rsidP="00540AFF">
            <w:pPr>
              <w:widowControl w:val="0"/>
              <w:suppressAutoHyphens w:val="0"/>
              <w:autoSpaceDN w:val="0"/>
              <w:spacing w:after="0"/>
              <w:jc w:val="right"/>
              <w:textAlignment w:val="baseline"/>
              <w:rPr>
                <w:rFonts w:asciiTheme="minorHAnsi" w:eastAsia="Droid Sans Fallback" w:hAnsiTheme="minorHAnsi" w:cstheme="minorHAnsi"/>
                <w:kern w:val="3"/>
                <w:sz w:val="24"/>
                <w:lang w:val="en-US" w:eastAsia="zh-CN" w:bidi="hi-IN"/>
              </w:rPr>
            </w:pPr>
            <w:r>
              <w:rPr>
                <w:rFonts w:asciiTheme="minorHAnsi" w:eastAsia="Droid Sans Fallback" w:hAnsiTheme="minorHAnsi" w:cstheme="minorHAnsi"/>
                <w:b/>
                <w:bCs/>
                <w:kern w:val="3"/>
                <w:sz w:val="20"/>
                <w:szCs w:val="20"/>
                <w:lang w:val="el-GR" w:eastAsia="zh-CN" w:bidi="hi-IN"/>
              </w:rPr>
              <w:t>3</w:t>
            </w:r>
            <w:r w:rsidRPr="003E34F1">
              <w:rPr>
                <w:rFonts w:asciiTheme="minorHAnsi" w:eastAsia="Droid Sans Fallback" w:hAnsiTheme="minorHAnsi" w:cstheme="minorHAnsi"/>
                <w:b/>
                <w:bCs/>
                <w:kern w:val="3"/>
                <w:sz w:val="20"/>
                <w:szCs w:val="20"/>
                <w:lang w:val="en-US" w:eastAsia="zh-CN" w:bidi="hi-IN"/>
              </w:rPr>
              <w:t>.</w:t>
            </w:r>
            <w:r>
              <w:rPr>
                <w:rFonts w:asciiTheme="minorHAnsi" w:eastAsia="Droid Sans Fallback" w:hAnsiTheme="minorHAnsi" w:cstheme="minorHAnsi"/>
                <w:b/>
                <w:bCs/>
                <w:kern w:val="3"/>
                <w:sz w:val="20"/>
                <w:szCs w:val="20"/>
                <w:lang w:val="el-GR" w:eastAsia="zh-CN" w:bidi="hi-IN"/>
              </w:rPr>
              <w:t>780,00</w:t>
            </w:r>
            <w:r w:rsidRPr="003E34F1">
              <w:rPr>
                <w:rFonts w:asciiTheme="minorHAnsi" w:eastAsia="Droid Sans Fallback" w:hAnsiTheme="minorHAnsi" w:cstheme="minorHAnsi"/>
                <w:b/>
                <w:bCs/>
                <w:kern w:val="3"/>
                <w:sz w:val="20"/>
                <w:szCs w:val="20"/>
                <w:lang w:val="el-GR" w:eastAsia="zh-CN" w:bidi="hi-IN"/>
              </w:rPr>
              <w:t xml:space="preserve"> €</w:t>
            </w:r>
          </w:p>
        </w:tc>
      </w:tr>
      <w:tr w:rsidR="00DD74E5" w:rsidRPr="003E34F1" w14:paraId="501F3C3C" w14:textId="77777777" w:rsidTr="00540AFF">
        <w:trPr>
          <w:trHeight w:val="317"/>
        </w:trPr>
        <w:tc>
          <w:tcPr>
            <w:tcW w:w="1563" w:type="dxa"/>
            <w:shd w:val="clear" w:color="auto" w:fill="FFFFFF"/>
            <w:tcMar>
              <w:top w:w="28" w:type="dxa"/>
              <w:left w:w="28" w:type="dxa"/>
              <w:bottom w:w="28" w:type="dxa"/>
              <w:right w:w="28" w:type="dxa"/>
            </w:tcMar>
            <w:vAlign w:val="center"/>
          </w:tcPr>
          <w:p w14:paraId="5AF6F895" w14:textId="77777777" w:rsidR="00DD74E5" w:rsidRPr="003E34F1" w:rsidRDefault="00DD74E5" w:rsidP="00540AFF">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4FAB63A4" w14:textId="77777777" w:rsidR="00DD74E5" w:rsidRPr="003E34F1" w:rsidRDefault="00DD74E5" w:rsidP="00540AFF">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D1A598D" w14:textId="77777777" w:rsidR="00DD74E5" w:rsidRPr="003E34F1" w:rsidRDefault="00DD74E5" w:rsidP="00540AFF">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6EA614B" w14:textId="77777777" w:rsidR="00DD74E5" w:rsidRPr="003E34F1" w:rsidRDefault="00DD74E5" w:rsidP="00540AFF">
            <w:pPr>
              <w:widowControl w:val="0"/>
              <w:suppressLineNumbers/>
              <w:autoSpaceDN w:val="0"/>
              <w:spacing w:after="0"/>
              <w:jc w:val="righ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24,00%</w:t>
            </w:r>
          </w:p>
        </w:tc>
        <w:tc>
          <w:tcPr>
            <w:tcW w:w="203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8A369D1" w14:textId="3FD43547" w:rsidR="00DD74E5" w:rsidRPr="003E34F1" w:rsidRDefault="00DD74E5" w:rsidP="00540AFF">
            <w:pPr>
              <w:widowControl w:val="0"/>
              <w:suppressAutoHyphens w:val="0"/>
              <w:autoSpaceDN w:val="0"/>
              <w:spacing w:after="0"/>
              <w:jc w:val="right"/>
              <w:textAlignment w:val="baseline"/>
              <w:rPr>
                <w:rFonts w:asciiTheme="minorHAnsi" w:eastAsia="Droid Sans Fallback" w:hAnsiTheme="minorHAnsi" w:cstheme="minorHAnsi"/>
                <w:kern w:val="3"/>
                <w:sz w:val="24"/>
                <w:lang w:val="el-GR" w:eastAsia="zh-CN" w:bidi="hi-IN"/>
              </w:rPr>
            </w:pPr>
            <w:r>
              <w:rPr>
                <w:rFonts w:asciiTheme="minorHAnsi" w:eastAsia="Droid Sans Fallback" w:hAnsiTheme="minorHAnsi" w:cstheme="minorHAnsi"/>
                <w:b/>
                <w:bCs/>
                <w:kern w:val="3"/>
                <w:sz w:val="20"/>
                <w:szCs w:val="20"/>
                <w:lang w:val="el-GR" w:eastAsia="zh-CN" w:bidi="hi-IN"/>
              </w:rPr>
              <w:t>907,20</w:t>
            </w:r>
            <w:r w:rsidRPr="003E34F1">
              <w:rPr>
                <w:rFonts w:asciiTheme="minorHAnsi" w:eastAsia="Droid Sans Fallback" w:hAnsiTheme="minorHAnsi" w:cstheme="minorHAnsi"/>
                <w:b/>
                <w:bCs/>
                <w:kern w:val="3"/>
                <w:sz w:val="20"/>
                <w:szCs w:val="20"/>
                <w:lang w:val="el-GR" w:eastAsia="zh-CN" w:bidi="hi-IN"/>
              </w:rPr>
              <w:t xml:space="preserve"> €</w:t>
            </w:r>
          </w:p>
        </w:tc>
      </w:tr>
      <w:tr w:rsidR="00DD74E5" w:rsidRPr="003E34F1" w14:paraId="36AC54D9" w14:textId="77777777" w:rsidTr="00540AFF">
        <w:trPr>
          <w:trHeight w:val="317"/>
        </w:trPr>
        <w:tc>
          <w:tcPr>
            <w:tcW w:w="1563" w:type="dxa"/>
            <w:shd w:val="clear" w:color="auto" w:fill="FFFFFF"/>
            <w:tcMar>
              <w:top w:w="28" w:type="dxa"/>
              <w:left w:w="28" w:type="dxa"/>
              <w:bottom w:w="28" w:type="dxa"/>
              <w:right w:w="28" w:type="dxa"/>
            </w:tcMar>
            <w:vAlign w:val="center"/>
          </w:tcPr>
          <w:p w14:paraId="5956A44F" w14:textId="77777777" w:rsidR="00DD74E5" w:rsidRPr="003E34F1" w:rsidRDefault="00DD74E5" w:rsidP="00540AFF">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2464" w:type="dxa"/>
            <w:shd w:val="clear" w:color="auto" w:fill="FFFFFF"/>
            <w:tcMar>
              <w:top w:w="28" w:type="dxa"/>
              <w:left w:w="28" w:type="dxa"/>
              <w:bottom w:w="28" w:type="dxa"/>
              <w:right w:w="28" w:type="dxa"/>
            </w:tcMar>
            <w:vAlign w:val="center"/>
          </w:tcPr>
          <w:p w14:paraId="6BEA54B8" w14:textId="77777777" w:rsidR="00DD74E5" w:rsidRPr="003E34F1" w:rsidRDefault="00DD74E5" w:rsidP="00540AFF">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7C117E0" w14:textId="77777777" w:rsidR="00DD74E5" w:rsidRPr="003E34F1" w:rsidRDefault="00DD74E5" w:rsidP="00540AFF">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3E34F1">
              <w:rPr>
                <w:rFonts w:asciiTheme="minorHAnsi" w:eastAsia="Droid Sans Fallback" w:hAnsiTheme="minorHAnsi" w:cstheme="minorHAnsi"/>
                <w:b/>
                <w:kern w:val="3"/>
                <w:sz w:val="20"/>
                <w:szCs w:val="20"/>
                <w:lang w:val="el-GR" w:eastAsia="zh-CN" w:bidi="hi-IN"/>
              </w:rPr>
              <w:t>Σύνολο με 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65BD97C2" w14:textId="77777777" w:rsidR="00DD74E5" w:rsidRPr="003E34F1" w:rsidRDefault="00DD74E5" w:rsidP="00540AFF">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573CDD6" w14:textId="2CFD06F0" w:rsidR="00DD74E5" w:rsidRPr="003E34F1" w:rsidRDefault="00DD74E5" w:rsidP="00540AFF">
            <w:pPr>
              <w:widowControl w:val="0"/>
              <w:suppressAutoHyphens w:val="0"/>
              <w:autoSpaceDN w:val="0"/>
              <w:spacing w:after="0"/>
              <w:jc w:val="right"/>
              <w:textAlignment w:val="baseline"/>
              <w:rPr>
                <w:rFonts w:asciiTheme="minorHAnsi" w:eastAsia="Droid Sans Fallback" w:hAnsiTheme="minorHAnsi" w:cstheme="minorHAnsi"/>
                <w:kern w:val="3"/>
                <w:sz w:val="24"/>
                <w:lang w:val="el-GR" w:eastAsia="zh-CN" w:bidi="hi-IN"/>
              </w:rPr>
            </w:pPr>
            <w:r>
              <w:rPr>
                <w:rFonts w:asciiTheme="minorHAnsi" w:eastAsia="Droid Sans Fallback" w:hAnsiTheme="minorHAnsi" w:cstheme="minorHAnsi"/>
                <w:b/>
                <w:bCs/>
                <w:kern w:val="3"/>
                <w:sz w:val="20"/>
                <w:szCs w:val="20"/>
                <w:lang w:val="el-GR" w:eastAsia="zh-CN" w:bidi="hi-IN"/>
              </w:rPr>
              <w:t>4.687,20</w:t>
            </w:r>
            <w:r w:rsidRPr="003E34F1">
              <w:rPr>
                <w:rFonts w:asciiTheme="minorHAnsi" w:eastAsia="Droid Sans Fallback" w:hAnsiTheme="minorHAnsi" w:cstheme="minorHAnsi"/>
                <w:b/>
                <w:bCs/>
                <w:kern w:val="3"/>
                <w:sz w:val="20"/>
                <w:szCs w:val="20"/>
                <w:lang w:val="el-GR" w:eastAsia="zh-CN" w:bidi="hi-IN"/>
              </w:rPr>
              <w:t xml:space="preserve"> €</w:t>
            </w:r>
          </w:p>
        </w:tc>
      </w:tr>
    </w:tbl>
    <w:p w14:paraId="564D575A" w14:textId="77777777" w:rsidR="00D6241C" w:rsidRPr="00D6241C" w:rsidRDefault="00D6241C" w:rsidP="00D6241C">
      <w:pPr>
        <w:widowControl w:val="0"/>
        <w:autoSpaceDN w:val="0"/>
        <w:spacing w:after="0"/>
        <w:jc w:val="left"/>
        <w:textAlignment w:val="baseline"/>
        <w:rPr>
          <w:rFonts w:asciiTheme="minorHAnsi" w:eastAsia="Droid Sans Fallback" w:hAnsiTheme="minorHAnsi" w:cstheme="minorHAnsi"/>
          <w:kern w:val="3"/>
          <w:sz w:val="24"/>
          <w:szCs w:val="21"/>
          <w:lang w:val="el-GR" w:eastAsia="zh-CN" w:bidi="hi-IN"/>
        </w:rPr>
      </w:pPr>
    </w:p>
    <w:p w14:paraId="701D034A" w14:textId="77777777" w:rsidR="00D6241C" w:rsidRPr="00D6241C" w:rsidRDefault="00D6241C" w:rsidP="00D6241C">
      <w:pPr>
        <w:widowControl w:val="0"/>
        <w:autoSpaceDN w:val="0"/>
        <w:spacing w:after="0"/>
        <w:jc w:val="left"/>
        <w:textAlignment w:val="baseline"/>
        <w:rPr>
          <w:rFonts w:asciiTheme="minorHAnsi" w:eastAsia="Droid Sans Fallback" w:hAnsiTheme="minorHAnsi" w:cstheme="minorHAnsi"/>
          <w:kern w:val="3"/>
          <w:sz w:val="24"/>
          <w:szCs w:val="21"/>
          <w:lang w:val="el-GR" w:eastAsia="zh-CN" w:bidi="hi-IN"/>
        </w:rPr>
      </w:pPr>
    </w:p>
    <w:tbl>
      <w:tblPr>
        <w:tblW w:w="9636" w:type="dxa"/>
        <w:tblLayout w:type="fixed"/>
        <w:tblCellMar>
          <w:left w:w="10" w:type="dxa"/>
          <w:right w:w="10" w:type="dxa"/>
        </w:tblCellMar>
        <w:tblLook w:val="0000" w:firstRow="0" w:lastRow="0" w:firstColumn="0" w:lastColumn="0" w:noHBand="0" w:noVBand="0"/>
      </w:tblPr>
      <w:tblGrid>
        <w:gridCol w:w="423"/>
        <w:gridCol w:w="4536"/>
        <w:gridCol w:w="1275"/>
        <w:gridCol w:w="709"/>
        <w:gridCol w:w="1134"/>
        <w:gridCol w:w="1559"/>
      </w:tblGrid>
      <w:tr w:rsidR="00DD74E5" w:rsidRPr="00D6241C" w14:paraId="679E6DDD" w14:textId="5AB3034C" w:rsidTr="00DD74E5">
        <w:trPr>
          <w:cantSplit/>
          <w:trHeight w:val="317"/>
        </w:trPr>
        <w:tc>
          <w:tcPr>
            <w:tcW w:w="42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41427CB" w14:textId="77777777" w:rsidR="00DD74E5" w:rsidRPr="00D6241C" w:rsidRDefault="00DD74E5" w:rsidP="00D6241C">
            <w:pPr>
              <w:widowControl w:val="0"/>
              <w:suppressLineNumbers/>
              <w:autoSpaceDN w:val="0"/>
              <w:spacing w:after="0"/>
              <w:jc w:val="center"/>
              <w:textAlignment w:val="baseline"/>
              <w:rPr>
                <w:rFonts w:asciiTheme="minorHAnsi" w:eastAsia="Droid Sans Fallback" w:hAnsiTheme="minorHAnsi" w:cstheme="minorHAnsi"/>
                <w:b/>
                <w:kern w:val="3"/>
                <w:sz w:val="20"/>
                <w:szCs w:val="20"/>
                <w:lang w:val="el-GR" w:eastAsia="zh-CN" w:bidi="hi-IN"/>
              </w:rPr>
            </w:pPr>
            <w:proofErr w:type="spellStart"/>
            <w:r w:rsidRPr="00D6241C">
              <w:rPr>
                <w:rFonts w:asciiTheme="minorHAnsi" w:eastAsia="Droid Sans Fallback" w:hAnsiTheme="minorHAnsi" w:cstheme="minorHAnsi"/>
                <w:b/>
                <w:kern w:val="3"/>
                <w:sz w:val="20"/>
                <w:szCs w:val="20"/>
                <w:lang w:val="el-GR" w:eastAsia="zh-CN" w:bidi="hi-IN"/>
              </w:rPr>
              <w:t>αα</w:t>
            </w:r>
            <w:proofErr w:type="spellEnd"/>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4475E9A" w14:textId="77777777" w:rsidR="00DD74E5" w:rsidRPr="00D6241C" w:rsidRDefault="00DD74E5" w:rsidP="00D6241C">
            <w:pPr>
              <w:widowControl w:val="0"/>
              <w:suppressLineNumbers/>
              <w:autoSpaceDN w:val="0"/>
              <w:spacing w:after="0"/>
              <w:jc w:val="left"/>
              <w:textAlignment w:val="baseline"/>
              <w:rPr>
                <w:rFonts w:asciiTheme="minorHAnsi" w:eastAsia="Droid Sans Fallback" w:hAnsiTheme="minorHAnsi" w:cstheme="minorHAnsi"/>
                <w:b/>
                <w:kern w:val="3"/>
                <w:sz w:val="20"/>
                <w:szCs w:val="20"/>
                <w:lang w:val="el-GR" w:eastAsia="zh-CN" w:bidi="hi-IN"/>
              </w:rPr>
            </w:pPr>
            <w:r w:rsidRPr="00D6241C">
              <w:rPr>
                <w:rFonts w:asciiTheme="minorHAnsi" w:eastAsia="Droid Sans Fallback" w:hAnsiTheme="minorHAnsi" w:cstheme="minorHAnsi"/>
                <w:b/>
                <w:kern w:val="3"/>
                <w:sz w:val="20"/>
                <w:szCs w:val="20"/>
                <w:lang w:val="el-GR" w:eastAsia="zh-CN" w:bidi="hi-IN"/>
              </w:rPr>
              <w:t>Είδος</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1051B34" w14:textId="1D804BB5" w:rsidR="00DD74E5" w:rsidRPr="00D6241C" w:rsidRDefault="00DD74E5" w:rsidP="00D6241C">
            <w:pPr>
              <w:widowControl w:val="0"/>
              <w:autoSpaceDN w:val="0"/>
              <w:spacing w:after="0"/>
              <w:jc w:val="left"/>
              <w:textAlignment w:val="baseline"/>
              <w:rPr>
                <w:rFonts w:asciiTheme="minorHAnsi" w:eastAsia="Droid Sans Fallback" w:hAnsiTheme="minorHAnsi" w:cstheme="minorHAnsi"/>
                <w:b/>
                <w:kern w:val="3"/>
                <w:sz w:val="18"/>
                <w:szCs w:val="18"/>
                <w:lang w:val="el-GR" w:eastAsia="zh-CN" w:bidi="hi-IN"/>
              </w:rPr>
            </w:pPr>
            <w:r w:rsidRPr="00DD74E5">
              <w:rPr>
                <w:rFonts w:asciiTheme="minorHAnsi" w:eastAsia="Droid Sans Fallback" w:hAnsiTheme="minorHAnsi" w:cstheme="minorHAnsi"/>
                <w:b/>
                <w:kern w:val="3"/>
                <w:sz w:val="18"/>
                <w:szCs w:val="18"/>
                <w:lang w:val="el-GR" w:eastAsia="zh-CN" w:bidi="hi-IN"/>
              </w:rPr>
              <w:t>Ποσότητα</w:t>
            </w: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BF16AE4" w14:textId="7F678B9A" w:rsidR="00DD74E5" w:rsidRPr="00D6241C" w:rsidRDefault="00DD74E5" w:rsidP="00D6241C">
            <w:pPr>
              <w:widowControl w:val="0"/>
              <w:autoSpaceDN w:val="0"/>
              <w:spacing w:after="140" w:line="288" w:lineRule="auto"/>
              <w:textAlignment w:val="baseline"/>
              <w:rPr>
                <w:rFonts w:asciiTheme="minorHAnsi" w:eastAsia="Droid Sans Fallback" w:hAnsiTheme="minorHAnsi" w:cstheme="minorHAnsi"/>
                <w:b/>
                <w:kern w:val="3"/>
                <w:sz w:val="18"/>
                <w:szCs w:val="18"/>
                <w:lang w:val="el-GR" w:eastAsia="zh-CN" w:bidi="hi-IN"/>
              </w:rPr>
            </w:pPr>
            <w:r w:rsidRPr="00DD74E5">
              <w:rPr>
                <w:rFonts w:asciiTheme="minorHAnsi" w:eastAsia="Droid Sans Fallback" w:hAnsiTheme="minorHAnsi" w:cstheme="minorHAnsi"/>
                <w:b/>
                <w:kern w:val="3"/>
                <w:sz w:val="18"/>
                <w:szCs w:val="18"/>
                <w:lang w:val="el-GR" w:eastAsia="zh-CN" w:bidi="hi-IN"/>
              </w:rPr>
              <w:t>Μονάδα</w:t>
            </w:r>
          </w:p>
        </w:tc>
        <w:tc>
          <w:tcPr>
            <w:tcW w:w="1134" w:type="dxa"/>
            <w:tcBorders>
              <w:top w:val="single" w:sz="2" w:space="0" w:color="000000"/>
              <w:left w:val="single" w:sz="2" w:space="0" w:color="000000"/>
              <w:bottom w:val="single" w:sz="2" w:space="0" w:color="000000"/>
              <w:right w:val="single" w:sz="2" w:space="0" w:color="000000"/>
            </w:tcBorders>
          </w:tcPr>
          <w:p w14:paraId="21B22368" w14:textId="68DE3BFA" w:rsidR="00DD74E5" w:rsidRPr="003E34F1" w:rsidRDefault="00DD74E5" w:rsidP="00D6241C">
            <w:pPr>
              <w:widowControl w:val="0"/>
              <w:autoSpaceDN w:val="0"/>
              <w:spacing w:after="140" w:line="288" w:lineRule="auto"/>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Τιμή</w:t>
            </w:r>
            <w:r>
              <w:rPr>
                <w:rFonts w:asciiTheme="minorHAnsi" w:eastAsia="Droid Sans Fallback" w:hAnsiTheme="minorHAnsi" w:cstheme="minorHAnsi"/>
                <w:b/>
                <w:bCs/>
                <w:kern w:val="3"/>
                <w:sz w:val="20"/>
                <w:szCs w:val="20"/>
                <w:lang w:val="el-GR" w:eastAsia="zh-CN" w:bidi="hi-IN"/>
              </w:rPr>
              <w:t xml:space="preserve"> </w:t>
            </w:r>
            <w:r w:rsidRPr="003E34F1">
              <w:rPr>
                <w:rFonts w:asciiTheme="minorHAnsi" w:eastAsia="Droid Sans Fallback" w:hAnsiTheme="minorHAnsi" w:cstheme="minorHAnsi"/>
                <w:b/>
                <w:bCs/>
                <w:kern w:val="3"/>
                <w:sz w:val="20"/>
                <w:szCs w:val="20"/>
                <w:lang w:val="el-GR" w:eastAsia="zh-CN" w:bidi="hi-IN"/>
              </w:rPr>
              <w:t>ανά μονάδα μέτρησης (€/</w:t>
            </w:r>
            <w:proofErr w:type="spellStart"/>
            <w:r w:rsidRPr="003E34F1">
              <w:rPr>
                <w:rFonts w:asciiTheme="minorHAnsi" w:eastAsia="Droid Sans Fallback" w:hAnsiTheme="minorHAnsi" w:cstheme="minorHAnsi"/>
                <w:b/>
                <w:bCs/>
                <w:kern w:val="3"/>
                <w:sz w:val="20"/>
                <w:szCs w:val="20"/>
                <w:lang w:val="el-GR" w:eastAsia="zh-CN" w:bidi="hi-IN"/>
              </w:rPr>
              <w:t>lt</w:t>
            </w:r>
            <w:proofErr w:type="spellEnd"/>
            <w:r w:rsidRPr="003E34F1">
              <w:rPr>
                <w:rFonts w:asciiTheme="minorHAnsi" w:eastAsia="Droid Sans Fallback" w:hAnsiTheme="minorHAnsi" w:cstheme="minorHAnsi"/>
                <w:b/>
                <w:bCs/>
                <w:kern w:val="3"/>
                <w:sz w:val="20"/>
                <w:szCs w:val="20"/>
                <w:lang w:val="el-GR" w:eastAsia="zh-CN" w:bidi="hi-IN"/>
              </w:rPr>
              <w:t>)</w:t>
            </w:r>
          </w:p>
        </w:tc>
        <w:tc>
          <w:tcPr>
            <w:tcW w:w="1559" w:type="dxa"/>
            <w:tcBorders>
              <w:top w:val="single" w:sz="2" w:space="0" w:color="000000"/>
              <w:left w:val="single" w:sz="2" w:space="0" w:color="000000"/>
              <w:bottom w:val="single" w:sz="2" w:space="0" w:color="000000"/>
              <w:right w:val="single" w:sz="2" w:space="0" w:color="000000"/>
            </w:tcBorders>
          </w:tcPr>
          <w:p w14:paraId="20925A12" w14:textId="1DF01524" w:rsidR="00DD74E5" w:rsidRPr="003E34F1" w:rsidRDefault="00DD74E5" w:rsidP="00D6241C">
            <w:pPr>
              <w:widowControl w:val="0"/>
              <w:autoSpaceDN w:val="0"/>
              <w:spacing w:after="140" w:line="288" w:lineRule="auto"/>
              <w:textAlignment w:val="baseline"/>
              <w:rPr>
                <w:rFonts w:asciiTheme="minorHAnsi" w:eastAsia="Droid Sans Fallback" w:hAnsiTheme="minorHAnsi" w:cstheme="minorHAnsi"/>
                <w:b/>
                <w:bCs/>
                <w:kern w:val="3"/>
                <w:sz w:val="20"/>
                <w:szCs w:val="20"/>
                <w:lang w:val="el-GR" w:eastAsia="zh-CN" w:bidi="hi-IN"/>
              </w:rPr>
            </w:pPr>
            <w:r w:rsidRPr="003E34F1">
              <w:rPr>
                <w:rFonts w:asciiTheme="minorHAnsi" w:eastAsia="Droid Sans Fallback" w:hAnsiTheme="minorHAnsi" w:cstheme="minorHAnsi"/>
                <w:b/>
                <w:bCs/>
                <w:kern w:val="3"/>
                <w:sz w:val="20"/>
                <w:szCs w:val="20"/>
                <w:lang w:val="el-GR" w:eastAsia="zh-CN" w:bidi="hi-IN"/>
              </w:rPr>
              <w:t>Προϋπολογισμός</w:t>
            </w:r>
          </w:p>
        </w:tc>
      </w:tr>
      <w:tr w:rsidR="00DD74E5" w:rsidRPr="00D6241C" w14:paraId="0D08933B" w14:textId="29963337" w:rsidTr="00DD74E5">
        <w:trPr>
          <w:cantSplit/>
          <w:trHeight w:val="856"/>
        </w:trPr>
        <w:tc>
          <w:tcPr>
            <w:tcW w:w="42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3E9AA9A" w14:textId="77777777" w:rsidR="00DD74E5" w:rsidRPr="00D6241C" w:rsidRDefault="00DD74E5" w:rsidP="00DD74E5">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r w:rsidRPr="00D6241C">
              <w:rPr>
                <w:rFonts w:asciiTheme="minorHAnsi" w:eastAsia="Droid Sans Fallback" w:hAnsiTheme="minorHAnsi" w:cstheme="minorHAnsi"/>
                <w:kern w:val="3"/>
                <w:sz w:val="20"/>
                <w:szCs w:val="20"/>
                <w:lang w:val="el-GR" w:eastAsia="zh-CN" w:bidi="hi-IN"/>
              </w:rPr>
              <w:t>1</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6429E53" w14:textId="77777777" w:rsidR="00DD74E5" w:rsidRPr="00D6241C" w:rsidRDefault="00DD74E5" w:rsidP="00DD74E5">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D6241C">
              <w:rPr>
                <w:rFonts w:asciiTheme="minorHAnsi" w:eastAsia="Droid Sans Fallback" w:hAnsiTheme="minorHAnsi" w:cstheme="minorHAnsi"/>
                <w:kern w:val="3"/>
                <w:sz w:val="20"/>
                <w:szCs w:val="20"/>
                <w:lang w:val="el-GR" w:eastAsia="zh-CN" w:bidi="hi-IN"/>
              </w:rPr>
              <w:t xml:space="preserve">Λιπαντικό υδραυλικών συστημάτων ρευστότητας  ISO </w:t>
            </w:r>
            <w:r w:rsidRPr="00D6241C">
              <w:rPr>
                <w:rFonts w:asciiTheme="minorHAnsi" w:eastAsia="Droid Sans Fallback" w:hAnsiTheme="minorHAnsi" w:cstheme="minorHAnsi"/>
                <w:kern w:val="3"/>
                <w:sz w:val="20"/>
                <w:szCs w:val="20"/>
                <w:lang w:val="en-US" w:eastAsia="zh-CN" w:bidi="hi-IN"/>
              </w:rPr>
              <w:t>VG</w:t>
            </w:r>
            <w:r w:rsidRPr="00D6241C">
              <w:rPr>
                <w:rFonts w:asciiTheme="minorHAnsi" w:eastAsia="Droid Sans Fallback" w:hAnsiTheme="minorHAnsi" w:cstheme="minorHAnsi"/>
                <w:kern w:val="3"/>
                <w:sz w:val="20"/>
                <w:szCs w:val="20"/>
                <w:lang w:val="el-GR" w:eastAsia="zh-CN" w:bidi="hi-IN"/>
              </w:rPr>
              <w:t xml:space="preserve"> 68</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4C0C1D2" w14:textId="605DBB52" w:rsidR="00DD74E5" w:rsidRPr="00D6241C" w:rsidRDefault="00DD74E5" w:rsidP="00DD74E5">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r>
              <w:rPr>
                <w:rFonts w:asciiTheme="minorHAnsi" w:eastAsia="Droid Sans Fallback" w:hAnsiTheme="minorHAnsi" w:cstheme="minorHAnsi"/>
                <w:kern w:val="3"/>
                <w:sz w:val="20"/>
                <w:szCs w:val="20"/>
                <w:lang w:val="el-GR" w:eastAsia="zh-CN" w:bidi="hi-IN"/>
              </w:rPr>
              <w:t>840</w:t>
            </w: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21D8963E" w14:textId="0C75D1D9" w:rsidR="00DD74E5" w:rsidRPr="00D6241C" w:rsidRDefault="00DD74E5" w:rsidP="00DD74E5">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roofErr w:type="spellStart"/>
            <w:r w:rsidRPr="00035D8A">
              <w:t>lt</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3EA261BC" w14:textId="77777777" w:rsidR="00DD74E5" w:rsidRPr="00D6241C" w:rsidRDefault="00DD74E5" w:rsidP="00DD74E5">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1559" w:type="dxa"/>
            <w:tcBorders>
              <w:top w:val="single" w:sz="2" w:space="0" w:color="000000"/>
              <w:left w:val="single" w:sz="2" w:space="0" w:color="000000"/>
              <w:bottom w:val="single" w:sz="2" w:space="0" w:color="000000"/>
              <w:right w:val="single" w:sz="2" w:space="0" w:color="000000"/>
            </w:tcBorders>
          </w:tcPr>
          <w:p w14:paraId="0237942F" w14:textId="77777777" w:rsidR="00DD74E5" w:rsidRPr="00D6241C" w:rsidRDefault="00DD74E5" w:rsidP="00DD74E5">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r w:rsidR="00DD74E5" w:rsidRPr="00D6241C" w14:paraId="1D1BC601" w14:textId="293C8254" w:rsidTr="00DD74E5">
        <w:trPr>
          <w:cantSplit/>
          <w:trHeight w:val="737"/>
        </w:trPr>
        <w:tc>
          <w:tcPr>
            <w:tcW w:w="42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D04F595" w14:textId="77777777" w:rsidR="00DD74E5" w:rsidRPr="00D6241C" w:rsidRDefault="00DD74E5" w:rsidP="00DD74E5">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r w:rsidRPr="00D6241C">
              <w:rPr>
                <w:rFonts w:asciiTheme="minorHAnsi" w:eastAsia="Droid Sans Fallback" w:hAnsiTheme="minorHAnsi" w:cstheme="minorHAnsi"/>
                <w:kern w:val="3"/>
                <w:sz w:val="20"/>
                <w:szCs w:val="20"/>
                <w:lang w:val="el-GR" w:eastAsia="zh-CN" w:bidi="hi-IN"/>
              </w:rPr>
              <w:t>2</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24E22FA" w14:textId="77777777" w:rsidR="00DD74E5" w:rsidRPr="00D6241C" w:rsidRDefault="00DD74E5" w:rsidP="00DD74E5">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D6241C">
              <w:rPr>
                <w:rFonts w:asciiTheme="minorHAnsi" w:eastAsia="Droid Sans Fallback" w:hAnsiTheme="minorHAnsi" w:cstheme="minorHAnsi"/>
                <w:kern w:val="3"/>
                <w:sz w:val="20"/>
                <w:szCs w:val="20"/>
                <w:lang w:val="el-GR" w:eastAsia="zh-CN" w:bidi="hi-IN"/>
              </w:rPr>
              <w:t xml:space="preserve">Λιπαντικό υδραυλικών συστημάτων ρευστότητας ISO </w:t>
            </w:r>
            <w:r w:rsidRPr="00D6241C">
              <w:rPr>
                <w:rFonts w:asciiTheme="minorHAnsi" w:eastAsia="Droid Sans Fallback" w:hAnsiTheme="minorHAnsi" w:cstheme="minorHAnsi"/>
                <w:kern w:val="3"/>
                <w:sz w:val="20"/>
                <w:szCs w:val="20"/>
                <w:lang w:val="en-US" w:eastAsia="zh-CN" w:bidi="hi-IN"/>
              </w:rPr>
              <w:t>VG</w:t>
            </w:r>
            <w:r w:rsidRPr="00D6241C">
              <w:rPr>
                <w:rFonts w:asciiTheme="minorHAnsi" w:eastAsia="Droid Sans Fallback" w:hAnsiTheme="minorHAnsi" w:cstheme="minorHAnsi"/>
                <w:kern w:val="3"/>
                <w:sz w:val="20"/>
                <w:szCs w:val="20"/>
                <w:lang w:val="el-GR" w:eastAsia="zh-CN" w:bidi="hi-IN"/>
              </w:rPr>
              <w:t xml:space="preserve"> 46</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AA0C675" w14:textId="261D40E1" w:rsidR="00DD74E5" w:rsidRPr="00D6241C" w:rsidRDefault="00DD74E5" w:rsidP="00DD74E5">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r>
              <w:rPr>
                <w:rFonts w:asciiTheme="minorHAnsi" w:eastAsia="Droid Sans Fallback" w:hAnsiTheme="minorHAnsi" w:cstheme="minorHAnsi"/>
                <w:kern w:val="3"/>
                <w:sz w:val="20"/>
                <w:szCs w:val="20"/>
                <w:lang w:val="el-GR" w:eastAsia="zh-CN" w:bidi="hi-IN"/>
              </w:rPr>
              <w:t>420</w:t>
            </w: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34EA5716" w14:textId="1F0018DF" w:rsidR="00DD74E5" w:rsidRPr="00D6241C" w:rsidRDefault="00DD74E5" w:rsidP="00DD74E5">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roofErr w:type="spellStart"/>
            <w:r w:rsidRPr="00035D8A">
              <w:t>lt</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7AC80C1D" w14:textId="77777777" w:rsidR="00DD74E5" w:rsidRPr="00D6241C" w:rsidRDefault="00DD74E5" w:rsidP="00DD74E5">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1559" w:type="dxa"/>
            <w:tcBorders>
              <w:top w:val="single" w:sz="2" w:space="0" w:color="000000"/>
              <w:left w:val="single" w:sz="2" w:space="0" w:color="000000"/>
              <w:bottom w:val="single" w:sz="2" w:space="0" w:color="000000"/>
              <w:right w:val="single" w:sz="2" w:space="0" w:color="000000"/>
            </w:tcBorders>
          </w:tcPr>
          <w:p w14:paraId="11608D4A" w14:textId="77777777" w:rsidR="00DD74E5" w:rsidRPr="00D6241C" w:rsidRDefault="00DD74E5" w:rsidP="00DD74E5">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r w:rsidR="00DD74E5" w:rsidRPr="00D6241C" w14:paraId="0A9874A7" w14:textId="77777777" w:rsidTr="00DD74E5">
        <w:trPr>
          <w:cantSplit/>
          <w:trHeight w:val="338"/>
        </w:trPr>
        <w:tc>
          <w:tcPr>
            <w:tcW w:w="423" w:type="dxa"/>
            <w:tcBorders>
              <w:top w:val="single" w:sz="2" w:space="0" w:color="000000"/>
            </w:tcBorders>
            <w:shd w:val="clear" w:color="auto" w:fill="auto"/>
            <w:tcMar>
              <w:top w:w="28" w:type="dxa"/>
              <w:left w:w="28" w:type="dxa"/>
              <w:bottom w:w="28" w:type="dxa"/>
              <w:right w:w="28" w:type="dxa"/>
            </w:tcMar>
            <w:vAlign w:val="center"/>
          </w:tcPr>
          <w:p w14:paraId="25037AEF" w14:textId="77777777" w:rsidR="00DD74E5" w:rsidRPr="00D6241C" w:rsidRDefault="00DD74E5" w:rsidP="00DD74E5">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4536" w:type="dxa"/>
            <w:tcBorders>
              <w:top w:val="single" w:sz="2" w:space="0" w:color="000000"/>
            </w:tcBorders>
            <w:shd w:val="clear" w:color="auto" w:fill="auto"/>
            <w:tcMar>
              <w:top w:w="28" w:type="dxa"/>
              <w:left w:w="28" w:type="dxa"/>
              <w:bottom w:w="28" w:type="dxa"/>
              <w:right w:w="28" w:type="dxa"/>
            </w:tcMar>
            <w:vAlign w:val="center"/>
          </w:tcPr>
          <w:p w14:paraId="118FDB9F" w14:textId="77777777" w:rsidR="00DD74E5" w:rsidRPr="00D6241C" w:rsidRDefault="00DD74E5" w:rsidP="00DD74E5">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275" w:type="dxa"/>
            <w:tcBorders>
              <w:top w:val="single" w:sz="2" w:space="0" w:color="000000"/>
              <w:left w:val="nil"/>
              <w:bottom w:val="single" w:sz="2" w:space="0" w:color="000000"/>
              <w:right w:val="single" w:sz="2" w:space="0" w:color="000000"/>
            </w:tcBorders>
            <w:shd w:val="clear" w:color="auto" w:fill="auto"/>
            <w:tcMar>
              <w:top w:w="28" w:type="dxa"/>
              <w:left w:w="28" w:type="dxa"/>
              <w:bottom w:w="28" w:type="dxa"/>
              <w:right w:w="28" w:type="dxa"/>
            </w:tcMar>
          </w:tcPr>
          <w:p w14:paraId="56E93076" w14:textId="17BE9AE1" w:rsidR="00DD74E5" w:rsidRDefault="00DD74E5" w:rsidP="00DD74E5">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roofErr w:type="spellStart"/>
            <w:r w:rsidRPr="000E686C">
              <w:t>Σύνολο</w:t>
            </w:r>
            <w:proofErr w:type="spellEnd"/>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3509D180" w14:textId="77777777" w:rsidR="00DD74E5" w:rsidRPr="00D6241C" w:rsidRDefault="00DD74E5" w:rsidP="00DD74E5">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1559" w:type="dxa"/>
            <w:tcBorders>
              <w:top w:val="single" w:sz="2" w:space="0" w:color="000000"/>
              <w:left w:val="single" w:sz="2" w:space="0" w:color="000000"/>
              <w:bottom w:val="single" w:sz="2" w:space="0" w:color="000000"/>
              <w:right w:val="single" w:sz="2" w:space="0" w:color="000000"/>
            </w:tcBorders>
          </w:tcPr>
          <w:p w14:paraId="54B6F9C2" w14:textId="77777777" w:rsidR="00DD74E5" w:rsidRPr="00D6241C" w:rsidRDefault="00DD74E5" w:rsidP="00DD74E5">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r w:rsidR="00DD74E5" w:rsidRPr="00D6241C" w14:paraId="2A859457" w14:textId="77777777" w:rsidTr="00DD74E5">
        <w:trPr>
          <w:cantSplit/>
          <w:trHeight w:val="218"/>
        </w:trPr>
        <w:tc>
          <w:tcPr>
            <w:tcW w:w="423" w:type="dxa"/>
            <w:shd w:val="clear" w:color="auto" w:fill="auto"/>
            <w:tcMar>
              <w:top w:w="28" w:type="dxa"/>
              <w:left w:w="28" w:type="dxa"/>
              <w:bottom w:w="28" w:type="dxa"/>
              <w:right w:w="28" w:type="dxa"/>
            </w:tcMar>
            <w:vAlign w:val="center"/>
          </w:tcPr>
          <w:p w14:paraId="7AA37881" w14:textId="77777777" w:rsidR="00DD74E5" w:rsidRPr="00D6241C" w:rsidRDefault="00DD74E5" w:rsidP="00DD74E5">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4536" w:type="dxa"/>
            <w:shd w:val="clear" w:color="auto" w:fill="auto"/>
            <w:tcMar>
              <w:top w:w="28" w:type="dxa"/>
              <w:left w:w="28" w:type="dxa"/>
              <w:bottom w:w="28" w:type="dxa"/>
              <w:right w:w="28" w:type="dxa"/>
            </w:tcMar>
            <w:vAlign w:val="center"/>
          </w:tcPr>
          <w:p w14:paraId="6C52E725" w14:textId="77777777" w:rsidR="00DD74E5" w:rsidRPr="00D6241C" w:rsidRDefault="00DD74E5" w:rsidP="00DD74E5">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275" w:type="dxa"/>
            <w:tcBorders>
              <w:top w:val="single" w:sz="2" w:space="0" w:color="000000"/>
              <w:left w:val="nil"/>
              <w:bottom w:val="single" w:sz="2" w:space="0" w:color="000000"/>
              <w:right w:val="single" w:sz="2" w:space="0" w:color="000000"/>
            </w:tcBorders>
            <w:shd w:val="clear" w:color="auto" w:fill="auto"/>
            <w:tcMar>
              <w:top w:w="28" w:type="dxa"/>
              <w:left w:w="28" w:type="dxa"/>
              <w:bottom w:w="28" w:type="dxa"/>
              <w:right w:w="28" w:type="dxa"/>
            </w:tcMar>
          </w:tcPr>
          <w:p w14:paraId="437A6111" w14:textId="064870B3" w:rsidR="00DD74E5" w:rsidRDefault="00DD74E5" w:rsidP="00DD74E5">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r w:rsidRPr="000E686C">
              <w:t>ΦΠΑ</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697A44C8" w14:textId="1E0CC829" w:rsidR="00DD74E5" w:rsidRPr="00D6241C" w:rsidRDefault="00DD74E5" w:rsidP="00DD74E5">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r w:rsidRPr="00DD74E5">
              <w:rPr>
                <w:rFonts w:asciiTheme="minorHAnsi" w:eastAsia="Droid Sans Fallback" w:hAnsiTheme="minorHAnsi" w:cstheme="minorHAnsi"/>
                <w:kern w:val="3"/>
                <w:sz w:val="20"/>
                <w:szCs w:val="20"/>
                <w:lang w:val="el-GR" w:eastAsia="zh-CN" w:bidi="hi-IN"/>
              </w:rPr>
              <w:t>24,00%</w:t>
            </w:r>
          </w:p>
        </w:tc>
        <w:tc>
          <w:tcPr>
            <w:tcW w:w="1559" w:type="dxa"/>
            <w:tcBorders>
              <w:top w:val="single" w:sz="2" w:space="0" w:color="000000"/>
              <w:left w:val="single" w:sz="2" w:space="0" w:color="000000"/>
              <w:bottom w:val="single" w:sz="2" w:space="0" w:color="000000"/>
              <w:right w:val="single" w:sz="2" w:space="0" w:color="000000"/>
            </w:tcBorders>
          </w:tcPr>
          <w:p w14:paraId="12ADA452" w14:textId="77777777" w:rsidR="00DD74E5" w:rsidRPr="00D6241C" w:rsidRDefault="00DD74E5" w:rsidP="00DD74E5">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r w:rsidR="00DD74E5" w:rsidRPr="00D6241C" w14:paraId="2248D5E2" w14:textId="77777777" w:rsidTr="00DD74E5">
        <w:trPr>
          <w:cantSplit/>
          <w:trHeight w:val="323"/>
        </w:trPr>
        <w:tc>
          <w:tcPr>
            <w:tcW w:w="423" w:type="dxa"/>
            <w:shd w:val="clear" w:color="auto" w:fill="auto"/>
            <w:tcMar>
              <w:top w:w="28" w:type="dxa"/>
              <w:left w:w="28" w:type="dxa"/>
              <w:bottom w:w="28" w:type="dxa"/>
              <w:right w:w="28" w:type="dxa"/>
            </w:tcMar>
            <w:vAlign w:val="center"/>
          </w:tcPr>
          <w:p w14:paraId="12CC7CA7" w14:textId="77777777" w:rsidR="00DD74E5" w:rsidRPr="00D6241C" w:rsidRDefault="00DD74E5" w:rsidP="00DD74E5">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4536" w:type="dxa"/>
            <w:shd w:val="clear" w:color="auto" w:fill="auto"/>
            <w:tcMar>
              <w:top w:w="28" w:type="dxa"/>
              <w:left w:w="28" w:type="dxa"/>
              <w:bottom w:w="28" w:type="dxa"/>
              <w:right w:w="28" w:type="dxa"/>
            </w:tcMar>
            <w:vAlign w:val="center"/>
          </w:tcPr>
          <w:p w14:paraId="49D6E0AB" w14:textId="77777777" w:rsidR="00DD74E5" w:rsidRPr="00D6241C" w:rsidRDefault="00DD74E5" w:rsidP="00DD74E5">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
        </w:tc>
        <w:tc>
          <w:tcPr>
            <w:tcW w:w="1275" w:type="dxa"/>
            <w:tcBorders>
              <w:top w:val="single" w:sz="2" w:space="0" w:color="000000"/>
              <w:left w:val="nil"/>
              <w:bottom w:val="single" w:sz="2" w:space="0" w:color="000000"/>
              <w:right w:val="single" w:sz="2" w:space="0" w:color="000000"/>
            </w:tcBorders>
            <w:shd w:val="clear" w:color="auto" w:fill="auto"/>
            <w:tcMar>
              <w:top w:w="28" w:type="dxa"/>
              <w:left w:w="28" w:type="dxa"/>
              <w:bottom w:w="28" w:type="dxa"/>
              <w:right w:w="28" w:type="dxa"/>
            </w:tcMar>
          </w:tcPr>
          <w:p w14:paraId="5375DD55" w14:textId="24183708" w:rsidR="00DD74E5" w:rsidRDefault="00DD74E5" w:rsidP="00DD74E5">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roofErr w:type="spellStart"/>
            <w:r w:rsidRPr="000E686C">
              <w:t>Σύνολο</w:t>
            </w:r>
            <w:proofErr w:type="spellEnd"/>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2E31EA1B" w14:textId="77777777" w:rsidR="00DD74E5" w:rsidRPr="00D6241C" w:rsidRDefault="00DD74E5" w:rsidP="00DD74E5">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1559" w:type="dxa"/>
            <w:tcBorders>
              <w:top w:val="single" w:sz="2" w:space="0" w:color="000000"/>
              <w:left w:val="single" w:sz="2" w:space="0" w:color="000000"/>
              <w:bottom w:val="single" w:sz="2" w:space="0" w:color="000000"/>
              <w:right w:val="single" w:sz="2" w:space="0" w:color="000000"/>
            </w:tcBorders>
          </w:tcPr>
          <w:p w14:paraId="4BEEC6AE" w14:textId="77777777" w:rsidR="00DD74E5" w:rsidRPr="00D6241C" w:rsidRDefault="00DD74E5" w:rsidP="00DD74E5">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bl>
    <w:p w14:paraId="4D87D420" w14:textId="77777777" w:rsidR="00D6241C" w:rsidRPr="00D6241C" w:rsidRDefault="00D6241C" w:rsidP="00D6241C">
      <w:pPr>
        <w:widowControl w:val="0"/>
        <w:autoSpaceDN w:val="0"/>
        <w:spacing w:after="0"/>
        <w:jc w:val="left"/>
        <w:textAlignment w:val="baseline"/>
        <w:rPr>
          <w:rFonts w:asciiTheme="minorHAnsi" w:eastAsia="Droid Sans Fallback" w:hAnsiTheme="minorHAnsi" w:cstheme="minorHAnsi"/>
          <w:kern w:val="3"/>
          <w:sz w:val="24"/>
          <w:szCs w:val="21"/>
          <w:lang w:val="el-GR" w:eastAsia="zh-CN" w:bidi="hi-IN"/>
        </w:rPr>
      </w:pPr>
    </w:p>
    <w:p w14:paraId="6F8C3DFC"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4"/>
          <w:szCs w:val="21"/>
          <w:lang w:val="el-GR" w:eastAsia="zh-CN" w:bidi="hi-IN"/>
        </w:rPr>
      </w:pPr>
    </w:p>
    <w:p w14:paraId="7232D059"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4"/>
          <w:szCs w:val="21"/>
          <w:lang w:val="el-GR" w:eastAsia="zh-CN" w:bidi="hi-IN"/>
        </w:rPr>
      </w:pPr>
    </w:p>
    <w:p w14:paraId="349846E5" w14:textId="77777777" w:rsidR="00D6241C" w:rsidRPr="003E34F1" w:rsidRDefault="00D6241C" w:rsidP="00D6241C">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t>Ο Φ.Π.Α. για τα παραπάνω είδη είναι: ........%</w:t>
      </w:r>
    </w:p>
    <w:p w14:paraId="226FE470"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4"/>
          <w:szCs w:val="21"/>
          <w:lang w:val="el-GR" w:eastAsia="zh-CN" w:bidi="hi-IN"/>
        </w:rPr>
      </w:pPr>
    </w:p>
    <w:p w14:paraId="399B6B23"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4"/>
          <w:szCs w:val="21"/>
          <w:lang w:val="el-GR" w:eastAsia="zh-CN" w:bidi="hi-IN"/>
        </w:rPr>
      </w:pPr>
    </w:p>
    <w:p w14:paraId="1A69FE60" w14:textId="77777777" w:rsidR="003E34F1" w:rsidRDefault="003E34F1" w:rsidP="003E34F1">
      <w:pPr>
        <w:widowControl w:val="0"/>
        <w:autoSpaceDN w:val="0"/>
        <w:spacing w:after="0"/>
        <w:jc w:val="left"/>
        <w:textAlignment w:val="baseline"/>
        <w:rPr>
          <w:rFonts w:asciiTheme="minorHAnsi" w:eastAsia="Droid Sans Fallback" w:hAnsiTheme="minorHAnsi" w:cstheme="minorHAnsi"/>
          <w:kern w:val="3"/>
          <w:sz w:val="24"/>
          <w:szCs w:val="21"/>
          <w:lang w:val="el-GR" w:eastAsia="zh-CN" w:bidi="hi-IN"/>
        </w:rPr>
      </w:pPr>
    </w:p>
    <w:p w14:paraId="6CDF7FFF" w14:textId="77777777" w:rsidR="00D6241C" w:rsidRDefault="00D6241C" w:rsidP="003E34F1">
      <w:pPr>
        <w:widowControl w:val="0"/>
        <w:autoSpaceDN w:val="0"/>
        <w:spacing w:after="0"/>
        <w:jc w:val="left"/>
        <w:textAlignment w:val="baseline"/>
        <w:rPr>
          <w:rFonts w:asciiTheme="minorHAnsi" w:eastAsia="Droid Sans Fallback" w:hAnsiTheme="minorHAnsi" w:cstheme="minorHAnsi"/>
          <w:kern w:val="3"/>
          <w:sz w:val="24"/>
          <w:szCs w:val="21"/>
          <w:lang w:val="el-GR" w:eastAsia="zh-CN" w:bidi="hi-IN"/>
        </w:rPr>
      </w:pPr>
    </w:p>
    <w:p w14:paraId="5484F95D" w14:textId="77777777" w:rsidR="00D6241C" w:rsidRDefault="00D6241C" w:rsidP="003E34F1">
      <w:pPr>
        <w:widowControl w:val="0"/>
        <w:autoSpaceDN w:val="0"/>
        <w:spacing w:after="0"/>
        <w:jc w:val="left"/>
        <w:textAlignment w:val="baseline"/>
        <w:rPr>
          <w:rFonts w:asciiTheme="minorHAnsi" w:eastAsia="Droid Sans Fallback" w:hAnsiTheme="minorHAnsi" w:cstheme="minorHAnsi"/>
          <w:kern w:val="3"/>
          <w:sz w:val="24"/>
          <w:szCs w:val="21"/>
          <w:lang w:val="el-GR" w:eastAsia="zh-CN" w:bidi="hi-IN"/>
        </w:rPr>
      </w:pPr>
    </w:p>
    <w:p w14:paraId="4128414D" w14:textId="77777777" w:rsidR="00D6241C" w:rsidRDefault="00D6241C" w:rsidP="003E34F1">
      <w:pPr>
        <w:widowControl w:val="0"/>
        <w:autoSpaceDN w:val="0"/>
        <w:spacing w:after="0"/>
        <w:jc w:val="left"/>
        <w:textAlignment w:val="baseline"/>
        <w:rPr>
          <w:rFonts w:asciiTheme="minorHAnsi" w:eastAsia="Droid Sans Fallback" w:hAnsiTheme="minorHAnsi" w:cstheme="minorHAnsi"/>
          <w:kern w:val="3"/>
          <w:sz w:val="24"/>
          <w:szCs w:val="21"/>
          <w:lang w:val="el-GR" w:eastAsia="zh-CN" w:bidi="hi-IN"/>
        </w:rPr>
      </w:pPr>
    </w:p>
    <w:p w14:paraId="6F9FF0C3" w14:textId="77777777" w:rsidR="00D6241C" w:rsidRPr="003E34F1" w:rsidRDefault="00D6241C" w:rsidP="003E34F1">
      <w:pPr>
        <w:widowControl w:val="0"/>
        <w:autoSpaceDN w:val="0"/>
        <w:spacing w:after="0"/>
        <w:jc w:val="left"/>
        <w:textAlignment w:val="baseline"/>
        <w:rPr>
          <w:rFonts w:asciiTheme="minorHAnsi" w:eastAsia="Droid Sans Fallback" w:hAnsiTheme="minorHAnsi" w:cstheme="minorHAnsi"/>
          <w:kern w:val="3"/>
          <w:sz w:val="24"/>
          <w:szCs w:val="21"/>
          <w:lang w:val="el-GR" w:eastAsia="zh-CN" w:bidi="hi-IN"/>
        </w:rPr>
      </w:pPr>
    </w:p>
    <w:p w14:paraId="6F50687D"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4"/>
          <w:szCs w:val="21"/>
          <w:lang w:val="el-GR" w:eastAsia="zh-CN" w:bidi="hi-IN"/>
        </w:rPr>
      </w:pPr>
    </w:p>
    <w:p w14:paraId="7AC5656A" w14:textId="77777777" w:rsidR="003E34F1" w:rsidRPr="003E34F1" w:rsidRDefault="003E34F1" w:rsidP="003E34F1">
      <w:pPr>
        <w:widowControl w:val="0"/>
        <w:autoSpaceDN w:val="0"/>
        <w:spacing w:after="0"/>
        <w:jc w:val="center"/>
        <w:textAlignment w:val="baseline"/>
        <w:rPr>
          <w:rFonts w:asciiTheme="minorHAnsi" w:eastAsia="Droid Sans Fallback" w:hAnsiTheme="minorHAnsi" w:cstheme="minorHAnsi"/>
          <w:b/>
          <w:bCs/>
          <w:kern w:val="3"/>
          <w:sz w:val="24"/>
          <w:lang w:val="el-GR" w:eastAsia="zh-CN" w:bidi="hi-IN"/>
        </w:rPr>
      </w:pPr>
    </w:p>
    <w:p w14:paraId="375E1A48" w14:textId="77777777" w:rsidR="003E34F1" w:rsidRPr="003E34F1" w:rsidRDefault="003E34F1" w:rsidP="003E34F1">
      <w:pPr>
        <w:keepNext/>
        <w:widowControl w:val="0"/>
        <w:autoSpaceDN w:val="0"/>
        <w:spacing w:before="240"/>
        <w:ind w:left="340" w:hanging="340"/>
        <w:jc w:val="left"/>
        <w:textAlignment w:val="baseline"/>
        <w:outlineLvl w:val="0"/>
        <w:rPr>
          <w:rFonts w:asciiTheme="minorHAnsi" w:eastAsia="Liberation Sans" w:hAnsiTheme="minorHAnsi" w:cstheme="minorHAnsi"/>
          <w:b/>
          <w:bCs/>
          <w:kern w:val="3"/>
          <w:sz w:val="28"/>
          <w:szCs w:val="28"/>
          <w:lang w:val="el-GR" w:eastAsia="zh-CN" w:bidi="hi-IN"/>
        </w:rPr>
      </w:pPr>
      <w:bookmarkStart w:id="0" w:name="__RefHeading___Toc13135_3324093195"/>
      <w:r w:rsidRPr="003E34F1">
        <w:rPr>
          <w:rFonts w:asciiTheme="minorHAnsi" w:eastAsia="Liberation Sans" w:hAnsiTheme="minorHAnsi" w:cstheme="minorHAnsi"/>
          <w:b/>
          <w:bCs/>
          <w:kern w:val="3"/>
          <w:sz w:val="28"/>
          <w:szCs w:val="28"/>
          <w:lang w:val="el-GR" w:eastAsia="zh-CN" w:bidi="hi-IN"/>
        </w:rPr>
        <w:lastRenderedPageBreak/>
        <w:t>Δ. ΕΡΩΤΗΜΑΤΟΛΟΓΙΟ</w:t>
      </w:r>
      <w:bookmarkEnd w:id="0"/>
    </w:p>
    <w:p w14:paraId="302313D3" w14:textId="77777777" w:rsidR="003E34F1" w:rsidRPr="003E34F1" w:rsidRDefault="003E34F1" w:rsidP="003E34F1">
      <w:pPr>
        <w:keepNext/>
        <w:widowControl w:val="0"/>
        <w:autoSpaceDN w:val="0"/>
        <w:spacing w:before="360"/>
        <w:jc w:val="left"/>
        <w:textAlignment w:val="baseline"/>
        <w:outlineLvl w:val="1"/>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Δ1. Προμήθεια καυσίμων</w:t>
      </w:r>
    </w:p>
    <w:p w14:paraId="4CBC6410" w14:textId="77777777" w:rsidR="003E34F1" w:rsidRPr="003E34F1" w:rsidRDefault="003E34F1" w:rsidP="003E34F1">
      <w:pPr>
        <w:keepNext/>
        <w:widowControl w:val="0"/>
        <w:numPr>
          <w:ilvl w:val="2"/>
          <w:numId w:val="0"/>
        </w:numPr>
        <w:shd w:val="clear" w:color="auto" w:fill="D0CECE"/>
        <w:autoSpaceDN w:val="0"/>
        <w:spacing w:before="360"/>
        <w:ind w:left="720" w:hanging="720"/>
        <w:jc w:val="left"/>
        <w:textAlignment w:val="baseline"/>
        <w:outlineLvl w:val="2"/>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Φορέας Προμήθειας: Δήμος Χανίων</w:t>
      </w:r>
    </w:p>
    <w:p w14:paraId="72578E8E" w14:textId="77777777" w:rsidR="003E34F1" w:rsidRPr="003E34F1" w:rsidRDefault="003E34F1" w:rsidP="003E34F1">
      <w:pPr>
        <w:keepNext/>
        <w:widowControl w:val="0"/>
        <w:numPr>
          <w:ilvl w:val="0"/>
          <w:numId w:val="11"/>
        </w:numPr>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Τμήμα: Κ1, Είδος: Πετρέλαιο Κίνησης, Αμόλυβδη</w:t>
      </w:r>
    </w:p>
    <w:tbl>
      <w:tblPr>
        <w:tblW w:w="9643" w:type="dxa"/>
        <w:tblLayout w:type="fixed"/>
        <w:tblCellMar>
          <w:left w:w="10" w:type="dxa"/>
          <w:right w:w="10" w:type="dxa"/>
        </w:tblCellMar>
        <w:tblLook w:val="0000" w:firstRow="0" w:lastRow="0" w:firstColumn="0" w:lastColumn="0" w:noHBand="0" w:noVBand="0"/>
      </w:tblPr>
      <w:tblGrid>
        <w:gridCol w:w="706"/>
        <w:gridCol w:w="2552"/>
        <w:gridCol w:w="4452"/>
        <w:gridCol w:w="1933"/>
      </w:tblGrid>
      <w:tr w:rsidR="003E34F1" w:rsidRPr="003E34F1" w14:paraId="16CF2561" w14:textId="77777777" w:rsidTr="00382AF9">
        <w:trPr>
          <w:cantSplit/>
        </w:trPr>
        <w:tc>
          <w:tcPr>
            <w:tcW w:w="7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404C82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ΑΑ</w:t>
            </w:r>
          </w:p>
        </w:tc>
        <w:tc>
          <w:tcPr>
            <w:tcW w:w="2552"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667EA59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Είδος</w:t>
            </w:r>
          </w:p>
        </w:tc>
        <w:tc>
          <w:tcPr>
            <w:tcW w:w="4452"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23A307D1" w14:textId="77777777" w:rsidR="003E34F1" w:rsidRPr="003E34F1" w:rsidRDefault="003E34F1" w:rsidP="003E34F1">
            <w:pPr>
              <w:widowControl w:val="0"/>
              <w:autoSpaceDN w:val="0"/>
              <w:spacing w:after="140" w:line="288" w:lineRule="auto"/>
              <w:jc w:val="left"/>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Προσφερόμενη Προδιαγραφή (Εταιρεία παρασκευής, εμπορική ονομασία, προδιαγραφές προσφερόμενου προϊόντος, κ.λπ.)</w:t>
            </w:r>
          </w:p>
        </w:tc>
        <w:tc>
          <w:tcPr>
            <w:tcW w:w="1933"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406FA9BA"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Παρατηρήσεις</w:t>
            </w:r>
          </w:p>
        </w:tc>
      </w:tr>
      <w:tr w:rsidR="003E34F1" w:rsidRPr="003E34F1" w14:paraId="36F76662" w14:textId="77777777" w:rsidTr="00382AF9">
        <w:trPr>
          <w:cantSplit/>
          <w:trHeight w:val="1780"/>
        </w:trPr>
        <w:tc>
          <w:tcPr>
            <w:tcW w:w="706" w:type="dxa"/>
            <w:tcBorders>
              <w:left w:val="single" w:sz="2" w:space="0" w:color="000000"/>
              <w:right w:val="single" w:sz="4" w:space="0" w:color="000000"/>
            </w:tcBorders>
            <w:shd w:val="clear" w:color="auto" w:fill="auto"/>
            <w:tcMar>
              <w:top w:w="55" w:type="dxa"/>
              <w:left w:w="55" w:type="dxa"/>
              <w:bottom w:w="55" w:type="dxa"/>
              <w:right w:w="55" w:type="dxa"/>
            </w:tcMar>
          </w:tcPr>
          <w:p w14:paraId="23D9C7C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4D26A25"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szCs w:val="20"/>
                <w:lang w:val="el-GR" w:eastAsia="zh-CN" w:bidi="hi-IN"/>
              </w:rPr>
              <w:t>Πετρέλαιο</w:t>
            </w:r>
            <w:r w:rsidRPr="003E34F1">
              <w:rPr>
                <w:rFonts w:asciiTheme="minorHAnsi" w:eastAsia="Droid Sans Fallback" w:hAnsiTheme="minorHAnsi" w:cstheme="minorHAnsi"/>
                <w:kern w:val="3"/>
                <w:sz w:val="20"/>
                <w:szCs w:val="20"/>
                <w:lang w:val="en-US" w:eastAsia="zh-CN" w:bidi="hi-IN"/>
              </w:rPr>
              <w:t xml:space="preserve"> </w:t>
            </w:r>
            <w:r w:rsidRPr="003E34F1">
              <w:rPr>
                <w:rFonts w:asciiTheme="minorHAnsi" w:eastAsia="Droid Sans Fallback" w:hAnsiTheme="minorHAnsi" w:cstheme="minorHAnsi"/>
                <w:kern w:val="3"/>
                <w:sz w:val="20"/>
                <w:szCs w:val="20"/>
                <w:lang w:val="el-GR" w:eastAsia="zh-CN" w:bidi="hi-IN"/>
              </w:rPr>
              <w:t>Κίνησης</w:t>
            </w:r>
          </w:p>
        </w:tc>
        <w:tc>
          <w:tcPr>
            <w:tcW w:w="445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73EFE82"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6B69ED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r>
      <w:tr w:rsidR="003E34F1" w:rsidRPr="003E34F1" w14:paraId="278B6480" w14:textId="77777777" w:rsidTr="00382AF9">
        <w:trPr>
          <w:cantSplit/>
          <w:trHeight w:val="1745"/>
        </w:trPr>
        <w:tc>
          <w:tcPr>
            <w:tcW w:w="706"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14:paraId="4C1F88C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0CE3511"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Βενζίνη Αμόλυβδη</w:t>
            </w:r>
          </w:p>
        </w:tc>
        <w:tc>
          <w:tcPr>
            <w:tcW w:w="445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1D6CF07"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8D1112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r>
    </w:tbl>
    <w:p w14:paraId="299B54D9" w14:textId="77777777" w:rsidR="003E34F1" w:rsidRPr="003E34F1" w:rsidRDefault="003E34F1" w:rsidP="003E34F1">
      <w:pPr>
        <w:keepNext/>
        <w:widowControl w:val="0"/>
        <w:numPr>
          <w:ilvl w:val="0"/>
          <w:numId w:val="11"/>
        </w:numPr>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p>
    <w:p w14:paraId="4712D436" w14:textId="77777777" w:rsidR="003E34F1" w:rsidRPr="003E34F1" w:rsidRDefault="003E34F1" w:rsidP="003E34F1">
      <w:pPr>
        <w:keepNext/>
        <w:widowControl w:val="0"/>
        <w:numPr>
          <w:ilvl w:val="0"/>
          <w:numId w:val="11"/>
        </w:numPr>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Τμήμα: Κ2, Είδος: Πετρέλαιο Θέρμανσης</w:t>
      </w:r>
    </w:p>
    <w:tbl>
      <w:tblPr>
        <w:tblW w:w="9643" w:type="dxa"/>
        <w:tblLayout w:type="fixed"/>
        <w:tblCellMar>
          <w:left w:w="10" w:type="dxa"/>
          <w:right w:w="10" w:type="dxa"/>
        </w:tblCellMar>
        <w:tblLook w:val="0000" w:firstRow="0" w:lastRow="0" w:firstColumn="0" w:lastColumn="0" w:noHBand="0" w:noVBand="0"/>
      </w:tblPr>
      <w:tblGrid>
        <w:gridCol w:w="706"/>
        <w:gridCol w:w="2552"/>
        <w:gridCol w:w="4452"/>
        <w:gridCol w:w="1933"/>
      </w:tblGrid>
      <w:tr w:rsidR="003E34F1" w:rsidRPr="003E34F1" w14:paraId="30208D2B" w14:textId="77777777" w:rsidTr="00382AF9">
        <w:trPr>
          <w:cantSplit/>
        </w:trPr>
        <w:tc>
          <w:tcPr>
            <w:tcW w:w="7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863EB1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ΑΑ</w:t>
            </w:r>
          </w:p>
        </w:tc>
        <w:tc>
          <w:tcPr>
            <w:tcW w:w="2552"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6C3FAD0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Είδος</w:t>
            </w:r>
          </w:p>
        </w:tc>
        <w:tc>
          <w:tcPr>
            <w:tcW w:w="4452"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61DD91D3" w14:textId="77777777" w:rsidR="003E34F1" w:rsidRPr="003E34F1" w:rsidRDefault="003E34F1" w:rsidP="003E34F1">
            <w:pPr>
              <w:widowControl w:val="0"/>
              <w:autoSpaceDN w:val="0"/>
              <w:spacing w:after="140" w:line="288" w:lineRule="auto"/>
              <w:jc w:val="left"/>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Προσφερόμενη Προδιαγραφή (Εταιρεία παρασκευής, εμπορική ονομασία, προδιαγραφές προσφερόμενου προϊόντος, κ.λπ.)</w:t>
            </w:r>
          </w:p>
        </w:tc>
        <w:tc>
          <w:tcPr>
            <w:tcW w:w="1933"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0C3032F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Παρατηρήσεις</w:t>
            </w:r>
          </w:p>
        </w:tc>
      </w:tr>
      <w:tr w:rsidR="003E34F1" w:rsidRPr="006F41B8" w14:paraId="680A2D5A" w14:textId="77777777" w:rsidTr="00382AF9">
        <w:trPr>
          <w:cantSplit/>
          <w:trHeight w:val="1780"/>
        </w:trPr>
        <w:tc>
          <w:tcPr>
            <w:tcW w:w="706" w:type="dxa"/>
            <w:tcBorders>
              <w:left w:val="single" w:sz="2" w:space="0" w:color="000000"/>
              <w:right w:val="single" w:sz="4" w:space="0" w:color="000000"/>
            </w:tcBorders>
            <w:shd w:val="clear" w:color="auto" w:fill="auto"/>
            <w:tcMar>
              <w:top w:w="55" w:type="dxa"/>
              <w:left w:w="55" w:type="dxa"/>
              <w:bottom w:w="55" w:type="dxa"/>
              <w:right w:w="55" w:type="dxa"/>
            </w:tcMar>
          </w:tcPr>
          <w:p w14:paraId="6BD4771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0EACB8F"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0"/>
                <w:szCs w:val="20"/>
                <w:lang w:val="el-GR" w:eastAsia="zh-CN" w:bidi="hi-IN"/>
              </w:rPr>
              <w:t>Πετρέλαιο Θέρμανσης για τις υπηρεσίες του Δήμου</w:t>
            </w:r>
          </w:p>
        </w:tc>
        <w:tc>
          <w:tcPr>
            <w:tcW w:w="445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A900AFC"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3023DD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r>
      <w:tr w:rsidR="003E34F1" w:rsidRPr="006F41B8" w14:paraId="6446E5AB" w14:textId="77777777" w:rsidTr="00382AF9">
        <w:trPr>
          <w:cantSplit/>
          <w:trHeight w:val="1745"/>
        </w:trPr>
        <w:tc>
          <w:tcPr>
            <w:tcW w:w="706"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14:paraId="697AB8E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4143C47"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Πετρέλαιο Θέρμανσης για τους Βρεφονηπιακούς Παιδικούς σταθμούς</w:t>
            </w:r>
          </w:p>
        </w:tc>
        <w:tc>
          <w:tcPr>
            <w:tcW w:w="445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75938C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4E3DA9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r>
    </w:tbl>
    <w:p w14:paraId="0EE5BE25" w14:textId="77777777" w:rsidR="003E34F1" w:rsidRPr="003E34F1" w:rsidRDefault="003E34F1" w:rsidP="003E34F1">
      <w:pPr>
        <w:keepNext/>
        <w:widowControl w:val="0"/>
        <w:numPr>
          <w:ilvl w:val="0"/>
          <w:numId w:val="11"/>
        </w:numPr>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p>
    <w:p w14:paraId="1EBC4FE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39534A08" w14:textId="77777777" w:rsidR="003E34F1" w:rsidRPr="003E34F1" w:rsidRDefault="003E34F1" w:rsidP="003E34F1">
      <w:pPr>
        <w:keepNext/>
        <w:widowControl w:val="0"/>
        <w:numPr>
          <w:ilvl w:val="0"/>
          <w:numId w:val="11"/>
        </w:numPr>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p>
    <w:p w14:paraId="4B4BF650" w14:textId="77777777" w:rsidR="003E34F1" w:rsidRPr="003E34F1" w:rsidRDefault="003E34F1" w:rsidP="003E34F1">
      <w:pPr>
        <w:pageBreakBefore/>
        <w:widowControl w:val="0"/>
        <w:suppressAutoHyphens w:val="0"/>
        <w:autoSpaceDN w:val="0"/>
        <w:spacing w:after="0"/>
        <w:jc w:val="left"/>
        <w:textAlignment w:val="baseline"/>
        <w:rPr>
          <w:rFonts w:asciiTheme="minorHAnsi" w:eastAsia="Droid Sans Fallback" w:hAnsiTheme="minorHAnsi" w:cstheme="minorHAnsi"/>
          <w:kern w:val="3"/>
          <w:sz w:val="24"/>
          <w:lang w:val="el-GR" w:eastAsia="zh-CN" w:bidi="hi-IN"/>
        </w:rPr>
      </w:pPr>
    </w:p>
    <w:p w14:paraId="3C3539FF" w14:textId="77777777" w:rsidR="003E34F1" w:rsidRPr="003E34F1" w:rsidRDefault="003E34F1" w:rsidP="003E34F1">
      <w:pPr>
        <w:keepNext/>
        <w:widowControl w:val="0"/>
        <w:numPr>
          <w:ilvl w:val="2"/>
          <w:numId w:val="0"/>
        </w:numPr>
        <w:shd w:val="clear" w:color="auto" w:fill="D0CECE"/>
        <w:autoSpaceDN w:val="0"/>
        <w:spacing w:before="360"/>
        <w:ind w:left="720" w:hanging="720"/>
        <w:jc w:val="left"/>
        <w:textAlignment w:val="baseline"/>
        <w:outlineLvl w:val="2"/>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Φορέας προμήθειας: Γηροκομείο Χανίων</w:t>
      </w:r>
    </w:p>
    <w:p w14:paraId="60FECACB" w14:textId="42564AB8" w:rsidR="003E34F1" w:rsidRPr="003E34F1" w:rsidRDefault="003E34F1" w:rsidP="003E34F1">
      <w:pPr>
        <w:keepNext/>
        <w:widowControl w:val="0"/>
        <w:numPr>
          <w:ilvl w:val="0"/>
          <w:numId w:val="11"/>
        </w:numPr>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Τμήμα: Κ3, Πετρέλαιο Κίνησης</w:t>
      </w:r>
      <w:r>
        <w:rPr>
          <w:rFonts w:asciiTheme="minorHAnsi" w:eastAsia="Liberation Sans" w:hAnsiTheme="minorHAnsi" w:cstheme="minorHAnsi"/>
          <w:b/>
          <w:bCs/>
          <w:kern w:val="3"/>
          <w:sz w:val="28"/>
          <w:szCs w:val="28"/>
          <w:lang w:val="el-GR" w:eastAsia="zh-CN" w:bidi="hi-IN"/>
        </w:rPr>
        <w:t xml:space="preserve"> για ζεστά νερά</w:t>
      </w:r>
    </w:p>
    <w:tbl>
      <w:tblPr>
        <w:tblW w:w="9643" w:type="dxa"/>
        <w:tblLayout w:type="fixed"/>
        <w:tblCellMar>
          <w:left w:w="10" w:type="dxa"/>
          <w:right w:w="10" w:type="dxa"/>
        </w:tblCellMar>
        <w:tblLook w:val="0000" w:firstRow="0" w:lastRow="0" w:firstColumn="0" w:lastColumn="0" w:noHBand="0" w:noVBand="0"/>
      </w:tblPr>
      <w:tblGrid>
        <w:gridCol w:w="848"/>
        <w:gridCol w:w="3295"/>
        <w:gridCol w:w="3567"/>
        <w:gridCol w:w="1933"/>
      </w:tblGrid>
      <w:tr w:rsidR="003E34F1" w:rsidRPr="003E34F1" w14:paraId="0986ED50" w14:textId="77777777" w:rsidTr="00382AF9">
        <w:trPr>
          <w:cantSplit/>
        </w:trPr>
        <w:tc>
          <w:tcPr>
            <w:tcW w:w="8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9B6C1D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ΑΑ</w:t>
            </w:r>
          </w:p>
        </w:tc>
        <w:tc>
          <w:tcPr>
            <w:tcW w:w="32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33609E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Είδος</w:t>
            </w:r>
          </w:p>
        </w:tc>
        <w:tc>
          <w:tcPr>
            <w:tcW w:w="35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B26A562" w14:textId="77777777" w:rsidR="003E34F1" w:rsidRPr="003E34F1" w:rsidRDefault="003E34F1" w:rsidP="003E34F1">
            <w:pPr>
              <w:widowControl w:val="0"/>
              <w:autoSpaceDN w:val="0"/>
              <w:spacing w:after="140" w:line="288" w:lineRule="auto"/>
              <w:jc w:val="left"/>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Προσφερόμενη Προδιαγραφή (Εταιρεία παρασκευής, εμπορική ονομασία, προδιαγραφές προσφερόμενου προϊόντος, κ.λπ.)</w:t>
            </w:r>
          </w:p>
        </w:tc>
        <w:tc>
          <w:tcPr>
            <w:tcW w:w="193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A3588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Παρατηρήσεις</w:t>
            </w:r>
          </w:p>
        </w:tc>
      </w:tr>
      <w:tr w:rsidR="003E34F1" w:rsidRPr="003E34F1" w14:paraId="6A0D93D4" w14:textId="77777777" w:rsidTr="00382AF9">
        <w:trPr>
          <w:cantSplit/>
          <w:trHeight w:val="2222"/>
        </w:trPr>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2CE51983" w14:textId="02B7A268"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Pr>
                <w:rFonts w:asciiTheme="minorHAnsi" w:eastAsia="Droid Sans Fallback" w:hAnsiTheme="minorHAnsi" w:cstheme="minorHAnsi"/>
                <w:kern w:val="3"/>
                <w:sz w:val="18"/>
                <w:szCs w:val="18"/>
                <w:lang w:val="el-GR" w:eastAsia="zh-CN" w:bidi="hi-IN"/>
              </w:rPr>
              <w:t>1</w:t>
            </w:r>
          </w:p>
        </w:tc>
        <w:tc>
          <w:tcPr>
            <w:tcW w:w="3295" w:type="dxa"/>
            <w:tcBorders>
              <w:left w:val="single" w:sz="2" w:space="0" w:color="000000"/>
              <w:bottom w:val="single" w:sz="2" w:space="0" w:color="000000"/>
            </w:tcBorders>
            <w:shd w:val="clear" w:color="auto" w:fill="auto"/>
            <w:tcMar>
              <w:top w:w="55" w:type="dxa"/>
              <w:left w:w="55" w:type="dxa"/>
              <w:bottom w:w="55" w:type="dxa"/>
              <w:right w:w="55" w:type="dxa"/>
            </w:tcMar>
          </w:tcPr>
          <w:p w14:paraId="6C107B12"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Πετρέλαιο κίνησης</w:t>
            </w:r>
          </w:p>
        </w:tc>
        <w:tc>
          <w:tcPr>
            <w:tcW w:w="3567" w:type="dxa"/>
            <w:tcBorders>
              <w:left w:val="single" w:sz="2" w:space="0" w:color="000000"/>
              <w:bottom w:val="single" w:sz="2" w:space="0" w:color="000000"/>
            </w:tcBorders>
            <w:shd w:val="clear" w:color="auto" w:fill="auto"/>
            <w:tcMar>
              <w:top w:w="55" w:type="dxa"/>
              <w:left w:w="55" w:type="dxa"/>
              <w:bottom w:w="55" w:type="dxa"/>
              <w:right w:w="55" w:type="dxa"/>
            </w:tcMar>
          </w:tcPr>
          <w:p w14:paraId="4F4E627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3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25467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r>
    </w:tbl>
    <w:p w14:paraId="25ED203B" w14:textId="77777777" w:rsidR="003E34F1" w:rsidRPr="003E34F1" w:rsidRDefault="003E34F1" w:rsidP="003E34F1">
      <w:pPr>
        <w:keepNext/>
        <w:widowControl w:val="0"/>
        <w:numPr>
          <w:ilvl w:val="0"/>
          <w:numId w:val="11"/>
        </w:numPr>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Τμήμα: Κ4, Είδος: Πετρέλαιο θέρμανσης</w:t>
      </w:r>
    </w:p>
    <w:tbl>
      <w:tblPr>
        <w:tblW w:w="9643" w:type="dxa"/>
        <w:tblLayout w:type="fixed"/>
        <w:tblCellMar>
          <w:left w:w="10" w:type="dxa"/>
          <w:right w:w="10" w:type="dxa"/>
        </w:tblCellMar>
        <w:tblLook w:val="0000" w:firstRow="0" w:lastRow="0" w:firstColumn="0" w:lastColumn="0" w:noHBand="0" w:noVBand="0"/>
      </w:tblPr>
      <w:tblGrid>
        <w:gridCol w:w="848"/>
        <w:gridCol w:w="3295"/>
        <w:gridCol w:w="3509"/>
        <w:gridCol w:w="1991"/>
      </w:tblGrid>
      <w:tr w:rsidR="003E34F1" w:rsidRPr="003E34F1" w14:paraId="2C8D33D2" w14:textId="77777777" w:rsidTr="00382AF9">
        <w:trPr>
          <w:cantSplit/>
        </w:trPr>
        <w:tc>
          <w:tcPr>
            <w:tcW w:w="8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4FA46B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ΑΑ</w:t>
            </w:r>
          </w:p>
        </w:tc>
        <w:tc>
          <w:tcPr>
            <w:tcW w:w="32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0776E5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Είδος</w:t>
            </w:r>
          </w:p>
        </w:tc>
        <w:tc>
          <w:tcPr>
            <w:tcW w:w="35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0D0B840" w14:textId="77777777" w:rsidR="003E34F1" w:rsidRPr="003E34F1" w:rsidRDefault="003E34F1" w:rsidP="003E34F1">
            <w:pPr>
              <w:widowControl w:val="0"/>
              <w:autoSpaceDN w:val="0"/>
              <w:spacing w:after="140" w:line="288" w:lineRule="auto"/>
              <w:jc w:val="left"/>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Προσφερόμενη Προδιαγραφή (Εταιρεία παρασκευής, εμπορική ονομασία, προδιαγραφές προσφερόμενου προϊόντος, κ.λπ.)</w:t>
            </w: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39556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Παρατηρήσεις</w:t>
            </w:r>
          </w:p>
        </w:tc>
      </w:tr>
      <w:tr w:rsidR="003E34F1" w:rsidRPr="003E34F1" w14:paraId="550BF4D2" w14:textId="77777777" w:rsidTr="00382AF9">
        <w:trPr>
          <w:cantSplit/>
          <w:trHeight w:val="2379"/>
        </w:trPr>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4009C10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1</w:t>
            </w:r>
          </w:p>
        </w:tc>
        <w:tc>
          <w:tcPr>
            <w:tcW w:w="3295" w:type="dxa"/>
            <w:tcBorders>
              <w:left w:val="single" w:sz="2" w:space="0" w:color="000000"/>
              <w:bottom w:val="single" w:sz="2" w:space="0" w:color="000000"/>
            </w:tcBorders>
            <w:shd w:val="clear" w:color="auto" w:fill="auto"/>
            <w:tcMar>
              <w:top w:w="55" w:type="dxa"/>
              <w:left w:w="55" w:type="dxa"/>
              <w:bottom w:w="55" w:type="dxa"/>
              <w:right w:w="55" w:type="dxa"/>
            </w:tcMar>
          </w:tcPr>
          <w:p w14:paraId="513E024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Πετρέλαιο Θέρμανσης</w:t>
            </w:r>
          </w:p>
        </w:tc>
        <w:tc>
          <w:tcPr>
            <w:tcW w:w="3509" w:type="dxa"/>
            <w:tcBorders>
              <w:left w:val="single" w:sz="2" w:space="0" w:color="000000"/>
              <w:bottom w:val="single" w:sz="2" w:space="0" w:color="000000"/>
            </w:tcBorders>
            <w:shd w:val="clear" w:color="auto" w:fill="auto"/>
            <w:tcMar>
              <w:top w:w="55" w:type="dxa"/>
              <w:left w:w="55" w:type="dxa"/>
              <w:bottom w:w="55" w:type="dxa"/>
              <w:right w:w="55" w:type="dxa"/>
            </w:tcMar>
          </w:tcPr>
          <w:p w14:paraId="52EB33F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365FF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r>
    </w:tbl>
    <w:p w14:paraId="46BC0CA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373F5ABC"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1488AAE0" w14:textId="77777777" w:rsidR="003E34F1" w:rsidRPr="003E34F1" w:rsidRDefault="003E34F1" w:rsidP="003E34F1">
      <w:pPr>
        <w:widowControl w:val="0"/>
        <w:suppressAutoHyphens w:val="0"/>
        <w:autoSpaceDN w:val="0"/>
        <w:spacing w:after="0"/>
        <w:jc w:val="left"/>
        <w:textAlignment w:val="baseline"/>
        <w:rPr>
          <w:rFonts w:asciiTheme="minorHAnsi" w:eastAsia="Droid Sans Fallback" w:hAnsiTheme="minorHAnsi" w:cstheme="minorHAnsi"/>
          <w:kern w:val="3"/>
          <w:sz w:val="24"/>
          <w:lang w:val="el-GR" w:eastAsia="zh-CN" w:bidi="hi-IN"/>
        </w:rPr>
      </w:pPr>
      <w:r w:rsidRPr="003E34F1">
        <w:rPr>
          <w:rFonts w:asciiTheme="minorHAnsi" w:eastAsia="Droid Sans Fallback" w:hAnsiTheme="minorHAnsi" w:cstheme="minorHAnsi"/>
          <w:kern w:val="3"/>
          <w:sz w:val="24"/>
          <w:lang w:val="el-GR" w:eastAsia="zh-CN" w:bidi="hi-IN"/>
        </w:rPr>
        <w:br w:type="page"/>
      </w:r>
    </w:p>
    <w:p w14:paraId="5A101F47" w14:textId="77777777" w:rsidR="003E34F1" w:rsidRPr="003E34F1" w:rsidRDefault="003E34F1" w:rsidP="003E34F1">
      <w:pPr>
        <w:keepNext/>
        <w:widowControl w:val="0"/>
        <w:numPr>
          <w:ilvl w:val="2"/>
          <w:numId w:val="0"/>
        </w:numPr>
        <w:shd w:val="clear" w:color="auto" w:fill="D0CECE"/>
        <w:autoSpaceDN w:val="0"/>
        <w:spacing w:before="360"/>
        <w:ind w:left="720" w:hanging="720"/>
        <w:jc w:val="left"/>
        <w:textAlignment w:val="baseline"/>
        <w:outlineLvl w:val="2"/>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lastRenderedPageBreak/>
        <w:t xml:space="preserve">Φορέας προμήθειας: Σχολική Επιτροπή Β’ </w:t>
      </w:r>
      <w:proofErr w:type="spellStart"/>
      <w:r w:rsidRPr="003E34F1">
        <w:rPr>
          <w:rFonts w:asciiTheme="minorHAnsi" w:eastAsia="Liberation Sans" w:hAnsiTheme="minorHAnsi" w:cstheme="minorHAnsi"/>
          <w:b/>
          <w:bCs/>
          <w:kern w:val="3"/>
          <w:sz w:val="28"/>
          <w:szCs w:val="28"/>
          <w:lang w:val="el-GR" w:eastAsia="zh-CN" w:bidi="hi-IN"/>
        </w:rPr>
        <w:t>θμιας</w:t>
      </w:r>
      <w:proofErr w:type="spellEnd"/>
      <w:r w:rsidRPr="003E34F1">
        <w:rPr>
          <w:rFonts w:asciiTheme="minorHAnsi" w:eastAsia="Liberation Sans" w:hAnsiTheme="minorHAnsi" w:cstheme="minorHAnsi"/>
          <w:b/>
          <w:bCs/>
          <w:kern w:val="3"/>
          <w:sz w:val="28"/>
          <w:szCs w:val="28"/>
          <w:lang w:val="el-GR" w:eastAsia="zh-CN" w:bidi="hi-IN"/>
        </w:rPr>
        <w:t xml:space="preserve"> Εκπαίδευσης</w:t>
      </w:r>
    </w:p>
    <w:p w14:paraId="378CC0B5" w14:textId="77777777" w:rsidR="003E34F1" w:rsidRPr="003E34F1" w:rsidRDefault="003E34F1" w:rsidP="003E34F1">
      <w:pPr>
        <w:keepNext/>
        <w:widowControl w:val="0"/>
        <w:numPr>
          <w:ilvl w:val="0"/>
          <w:numId w:val="11"/>
        </w:numPr>
        <w:tabs>
          <w:tab w:val="left" w:pos="0"/>
        </w:tabs>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Τμήμα: Κ5, Είδος: Πετρέλαιο Θέρμανσης</w:t>
      </w:r>
    </w:p>
    <w:tbl>
      <w:tblPr>
        <w:tblW w:w="9643" w:type="dxa"/>
        <w:tblLayout w:type="fixed"/>
        <w:tblCellMar>
          <w:left w:w="10" w:type="dxa"/>
          <w:right w:w="10" w:type="dxa"/>
        </w:tblCellMar>
        <w:tblLook w:val="0000" w:firstRow="0" w:lastRow="0" w:firstColumn="0" w:lastColumn="0" w:noHBand="0" w:noVBand="0"/>
      </w:tblPr>
      <w:tblGrid>
        <w:gridCol w:w="848"/>
        <w:gridCol w:w="3295"/>
        <w:gridCol w:w="3567"/>
        <w:gridCol w:w="1933"/>
      </w:tblGrid>
      <w:tr w:rsidR="003E34F1" w:rsidRPr="003E34F1" w14:paraId="00A385E4" w14:textId="77777777" w:rsidTr="00382AF9">
        <w:trPr>
          <w:cantSplit/>
        </w:trPr>
        <w:tc>
          <w:tcPr>
            <w:tcW w:w="8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DC9B86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ΑΑ</w:t>
            </w:r>
          </w:p>
        </w:tc>
        <w:tc>
          <w:tcPr>
            <w:tcW w:w="3295"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2EB3CFF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Είδος</w:t>
            </w:r>
          </w:p>
        </w:tc>
        <w:tc>
          <w:tcPr>
            <w:tcW w:w="3567"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433DDEF8" w14:textId="77777777" w:rsidR="003E34F1" w:rsidRPr="003E34F1" w:rsidRDefault="003E34F1" w:rsidP="003E34F1">
            <w:pPr>
              <w:widowControl w:val="0"/>
              <w:autoSpaceDN w:val="0"/>
              <w:spacing w:after="140" w:line="288" w:lineRule="auto"/>
              <w:jc w:val="left"/>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Προσφερόμενη Προδιαγραφή (Εταιρεία παρασκευής, εμπορική ονομασία, προδιαγραφές προσφερόμενου προϊόντος, κ.λπ.)</w:t>
            </w:r>
          </w:p>
        </w:tc>
        <w:tc>
          <w:tcPr>
            <w:tcW w:w="1933"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379F985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Παρατηρήσεις</w:t>
            </w:r>
          </w:p>
        </w:tc>
      </w:tr>
      <w:tr w:rsidR="003E34F1" w:rsidRPr="003E34F1" w14:paraId="34D27A92" w14:textId="77777777" w:rsidTr="00382AF9">
        <w:trPr>
          <w:cantSplit/>
          <w:trHeight w:val="2220"/>
        </w:trPr>
        <w:tc>
          <w:tcPr>
            <w:tcW w:w="848" w:type="dxa"/>
            <w:tcBorders>
              <w:left w:val="single" w:sz="2" w:space="0" w:color="000000"/>
              <w:right w:val="single" w:sz="4" w:space="0" w:color="000000"/>
            </w:tcBorders>
            <w:shd w:val="clear" w:color="auto" w:fill="auto"/>
            <w:tcMar>
              <w:top w:w="55" w:type="dxa"/>
              <w:left w:w="55" w:type="dxa"/>
              <w:bottom w:w="55" w:type="dxa"/>
              <w:right w:w="55" w:type="dxa"/>
            </w:tcMar>
          </w:tcPr>
          <w:p w14:paraId="1C543839"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1</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5FDA59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Πετρέλαιο θέρμανσης</w:t>
            </w:r>
          </w:p>
        </w:tc>
        <w:tc>
          <w:tcPr>
            <w:tcW w:w="3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EC78B9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8439C5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r>
    </w:tbl>
    <w:p w14:paraId="09B5044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00715449" w14:textId="77777777" w:rsidR="003E34F1" w:rsidRPr="003E34F1" w:rsidRDefault="003E34F1" w:rsidP="003E34F1">
      <w:pPr>
        <w:keepNext/>
        <w:widowControl w:val="0"/>
        <w:numPr>
          <w:ilvl w:val="2"/>
          <w:numId w:val="0"/>
        </w:numPr>
        <w:shd w:val="clear" w:color="auto" w:fill="D0CECE"/>
        <w:autoSpaceDN w:val="0"/>
        <w:spacing w:before="360"/>
        <w:ind w:left="720" w:hanging="720"/>
        <w:jc w:val="left"/>
        <w:textAlignment w:val="baseline"/>
        <w:outlineLvl w:val="2"/>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 xml:space="preserve">Φορέας προμήθειας: Σχολική Επιτροπή Α’ </w:t>
      </w:r>
      <w:proofErr w:type="spellStart"/>
      <w:r w:rsidRPr="003E34F1">
        <w:rPr>
          <w:rFonts w:asciiTheme="minorHAnsi" w:eastAsia="Liberation Sans" w:hAnsiTheme="minorHAnsi" w:cstheme="minorHAnsi"/>
          <w:b/>
          <w:bCs/>
          <w:kern w:val="3"/>
          <w:sz w:val="28"/>
          <w:szCs w:val="28"/>
          <w:lang w:val="el-GR" w:eastAsia="zh-CN" w:bidi="hi-IN"/>
        </w:rPr>
        <w:t>θμιας</w:t>
      </w:r>
      <w:proofErr w:type="spellEnd"/>
      <w:r w:rsidRPr="003E34F1">
        <w:rPr>
          <w:rFonts w:asciiTheme="minorHAnsi" w:eastAsia="Liberation Sans" w:hAnsiTheme="minorHAnsi" w:cstheme="minorHAnsi"/>
          <w:b/>
          <w:bCs/>
          <w:kern w:val="3"/>
          <w:sz w:val="28"/>
          <w:szCs w:val="28"/>
          <w:lang w:val="el-GR" w:eastAsia="zh-CN" w:bidi="hi-IN"/>
        </w:rPr>
        <w:t xml:space="preserve"> Εκπαίδευσης</w:t>
      </w:r>
    </w:p>
    <w:p w14:paraId="16BB351C" w14:textId="77777777" w:rsidR="003E34F1" w:rsidRPr="003E34F1" w:rsidRDefault="003E34F1" w:rsidP="003E34F1">
      <w:pPr>
        <w:keepNext/>
        <w:widowControl w:val="0"/>
        <w:numPr>
          <w:ilvl w:val="0"/>
          <w:numId w:val="11"/>
        </w:numPr>
        <w:tabs>
          <w:tab w:val="left" w:pos="0"/>
        </w:tabs>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Τμήμα: Κ6, Είδος: Πετρέλαιο Θέρμανσης</w:t>
      </w:r>
    </w:p>
    <w:tbl>
      <w:tblPr>
        <w:tblW w:w="9643" w:type="dxa"/>
        <w:tblLayout w:type="fixed"/>
        <w:tblCellMar>
          <w:left w:w="10" w:type="dxa"/>
          <w:right w:w="10" w:type="dxa"/>
        </w:tblCellMar>
        <w:tblLook w:val="0000" w:firstRow="0" w:lastRow="0" w:firstColumn="0" w:lastColumn="0" w:noHBand="0" w:noVBand="0"/>
      </w:tblPr>
      <w:tblGrid>
        <w:gridCol w:w="848"/>
        <w:gridCol w:w="3295"/>
        <w:gridCol w:w="3567"/>
        <w:gridCol w:w="1933"/>
      </w:tblGrid>
      <w:tr w:rsidR="003E34F1" w:rsidRPr="003E34F1" w14:paraId="007B13D6" w14:textId="77777777" w:rsidTr="00382AF9">
        <w:trPr>
          <w:cantSplit/>
        </w:trPr>
        <w:tc>
          <w:tcPr>
            <w:tcW w:w="8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6F13CA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ΑΑ</w:t>
            </w:r>
          </w:p>
        </w:tc>
        <w:tc>
          <w:tcPr>
            <w:tcW w:w="3295"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0FB1A57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Είδος</w:t>
            </w:r>
          </w:p>
        </w:tc>
        <w:tc>
          <w:tcPr>
            <w:tcW w:w="3567"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2D254B37" w14:textId="77777777" w:rsidR="003E34F1" w:rsidRPr="003E34F1" w:rsidRDefault="003E34F1" w:rsidP="003E34F1">
            <w:pPr>
              <w:widowControl w:val="0"/>
              <w:autoSpaceDN w:val="0"/>
              <w:spacing w:after="140" w:line="288" w:lineRule="auto"/>
              <w:jc w:val="left"/>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Προσφερόμενη Προδιαγραφή (Εταιρεία παρασκευής, εμπορική ονομασία, προδιαγραφές προσφερόμενου προϊόντος, κ.λπ.)</w:t>
            </w:r>
          </w:p>
        </w:tc>
        <w:tc>
          <w:tcPr>
            <w:tcW w:w="1933"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0AC346A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Παρατηρήσεις</w:t>
            </w:r>
          </w:p>
        </w:tc>
      </w:tr>
      <w:tr w:rsidR="003E34F1" w:rsidRPr="003E34F1" w14:paraId="65CBDFAF" w14:textId="77777777" w:rsidTr="00382AF9">
        <w:trPr>
          <w:cantSplit/>
          <w:trHeight w:val="2220"/>
        </w:trPr>
        <w:tc>
          <w:tcPr>
            <w:tcW w:w="848" w:type="dxa"/>
            <w:tcBorders>
              <w:left w:val="single" w:sz="2" w:space="0" w:color="000000"/>
              <w:right w:val="single" w:sz="4" w:space="0" w:color="000000"/>
            </w:tcBorders>
            <w:shd w:val="clear" w:color="auto" w:fill="auto"/>
            <w:tcMar>
              <w:top w:w="55" w:type="dxa"/>
              <w:left w:w="55" w:type="dxa"/>
              <w:bottom w:w="55" w:type="dxa"/>
              <w:right w:w="55" w:type="dxa"/>
            </w:tcMar>
          </w:tcPr>
          <w:p w14:paraId="0CB49E52"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1</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82A7A0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Πετρέλαιο θέρμανσης</w:t>
            </w:r>
          </w:p>
        </w:tc>
        <w:tc>
          <w:tcPr>
            <w:tcW w:w="3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0976DA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C55773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r>
    </w:tbl>
    <w:p w14:paraId="595120D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18654035" w14:textId="77777777" w:rsidR="003E34F1" w:rsidRPr="003E34F1" w:rsidRDefault="003E34F1" w:rsidP="003E34F1">
      <w:pPr>
        <w:keepNext/>
        <w:widowControl w:val="0"/>
        <w:numPr>
          <w:ilvl w:val="0"/>
          <w:numId w:val="11"/>
        </w:numPr>
        <w:tabs>
          <w:tab w:val="left" w:pos="0"/>
        </w:tabs>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Τμήμα: Κ7, Είδος: Πετρέλαιο Θέρμανσης</w:t>
      </w:r>
    </w:p>
    <w:tbl>
      <w:tblPr>
        <w:tblW w:w="9643" w:type="dxa"/>
        <w:tblLayout w:type="fixed"/>
        <w:tblCellMar>
          <w:left w:w="10" w:type="dxa"/>
          <w:right w:w="10" w:type="dxa"/>
        </w:tblCellMar>
        <w:tblLook w:val="0000" w:firstRow="0" w:lastRow="0" w:firstColumn="0" w:lastColumn="0" w:noHBand="0" w:noVBand="0"/>
      </w:tblPr>
      <w:tblGrid>
        <w:gridCol w:w="848"/>
        <w:gridCol w:w="3295"/>
        <w:gridCol w:w="3567"/>
        <w:gridCol w:w="1933"/>
      </w:tblGrid>
      <w:tr w:rsidR="003E34F1" w:rsidRPr="003E34F1" w14:paraId="269117F6" w14:textId="77777777" w:rsidTr="00382AF9">
        <w:trPr>
          <w:cantSplit/>
        </w:trPr>
        <w:tc>
          <w:tcPr>
            <w:tcW w:w="8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F5CE6E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ΑΑ</w:t>
            </w:r>
          </w:p>
        </w:tc>
        <w:tc>
          <w:tcPr>
            <w:tcW w:w="3295"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2A1307D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Είδος</w:t>
            </w:r>
          </w:p>
        </w:tc>
        <w:tc>
          <w:tcPr>
            <w:tcW w:w="3567"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3721319A" w14:textId="77777777" w:rsidR="003E34F1" w:rsidRPr="003E34F1" w:rsidRDefault="003E34F1" w:rsidP="003E34F1">
            <w:pPr>
              <w:widowControl w:val="0"/>
              <w:autoSpaceDN w:val="0"/>
              <w:spacing w:after="140" w:line="288" w:lineRule="auto"/>
              <w:jc w:val="left"/>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Προσφερόμενη Προδιαγραφή (Εταιρεία παρασκευής, εμπορική ονομασία, προδιαγραφές προσφερόμενου προϊόντος, κ.λπ.)</w:t>
            </w:r>
          </w:p>
        </w:tc>
        <w:tc>
          <w:tcPr>
            <w:tcW w:w="1933"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0F78C102"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Παρατηρήσεις</w:t>
            </w:r>
          </w:p>
        </w:tc>
      </w:tr>
      <w:tr w:rsidR="003E34F1" w:rsidRPr="003E34F1" w14:paraId="6487E2B1" w14:textId="77777777" w:rsidTr="00382AF9">
        <w:trPr>
          <w:cantSplit/>
          <w:trHeight w:val="2220"/>
        </w:trPr>
        <w:tc>
          <w:tcPr>
            <w:tcW w:w="848" w:type="dxa"/>
            <w:tcBorders>
              <w:left w:val="single" w:sz="2" w:space="0" w:color="000000"/>
              <w:right w:val="single" w:sz="4" w:space="0" w:color="000000"/>
            </w:tcBorders>
            <w:shd w:val="clear" w:color="auto" w:fill="auto"/>
            <w:tcMar>
              <w:top w:w="55" w:type="dxa"/>
              <w:left w:w="55" w:type="dxa"/>
              <w:bottom w:w="55" w:type="dxa"/>
              <w:right w:w="55" w:type="dxa"/>
            </w:tcMar>
          </w:tcPr>
          <w:p w14:paraId="2750EE9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1</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6DEEA5A"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Πετρέλαιο θέρμανσης</w:t>
            </w:r>
          </w:p>
        </w:tc>
        <w:tc>
          <w:tcPr>
            <w:tcW w:w="3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0D17F6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0122E52"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r>
    </w:tbl>
    <w:p w14:paraId="4C10978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3391560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699F2C47"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1A728DCA" w14:textId="77777777" w:rsidR="003E34F1" w:rsidRPr="003E34F1" w:rsidRDefault="003E34F1" w:rsidP="003E34F1">
      <w:pPr>
        <w:keepNext/>
        <w:widowControl w:val="0"/>
        <w:numPr>
          <w:ilvl w:val="0"/>
          <w:numId w:val="11"/>
        </w:numPr>
        <w:tabs>
          <w:tab w:val="left" w:pos="0"/>
        </w:tabs>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Τμήμα: Κ811, Είδος: Πετρέλαιο Θέρμανσης</w:t>
      </w:r>
    </w:p>
    <w:tbl>
      <w:tblPr>
        <w:tblW w:w="9643" w:type="dxa"/>
        <w:tblLayout w:type="fixed"/>
        <w:tblCellMar>
          <w:left w:w="10" w:type="dxa"/>
          <w:right w:w="10" w:type="dxa"/>
        </w:tblCellMar>
        <w:tblLook w:val="0000" w:firstRow="0" w:lastRow="0" w:firstColumn="0" w:lastColumn="0" w:noHBand="0" w:noVBand="0"/>
      </w:tblPr>
      <w:tblGrid>
        <w:gridCol w:w="848"/>
        <w:gridCol w:w="3295"/>
        <w:gridCol w:w="3567"/>
        <w:gridCol w:w="1933"/>
      </w:tblGrid>
      <w:tr w:rsidR="003E34F1" w:rsidRPr="003E34F1" w14:paraId="4C39D5D0" w14:textId="77777777" w:rsidTr="00382AF9">
        <w:trPr>
          <w:cantSplit/>
        </w:trPr>
        <w:tc>
          <w:tcPr>
            <w:tcW w:w="8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7B64ABC"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ΑΑ</w:t>
            </w:r>
          </w:p>
        </w:tc>
        <w:tc>
          <w:tcPr>
            <w:tcW w:w="3295"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675DEBA8"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Είδος</w:t>
            </w:r>
          </w:p>
        </w:tc>
        <w:tc>
          <w:tcPr>
            <w:tcW w:w="3567"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19267250" w14:textId="77777777" w:rsidR="003E34F1" w:rsidRPr="003E34F1" w:rsidRDefault="003E34F1" w:rsidP="003E34F1">
            <w:pPr>
              <w:widowControl w:val="0"/>
              <w:autoSpaceDN w:val="0"/>
              <w:spacing w:after="140" w:line="288" w:lineRule="auto"/>
              <w:jc w:val="left"/>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Προσφερόμενη Προδιαγραφή (Εταιρεία παρασκευής, εμπορική ονομασία, προδιαγραφές προσφερόμενου προϊόντος, κ.λπ.)</w:t>
            </w:r>
          </w:p>
        </w:tc>
        <w:tc>
          <w:tcPr>
            <w:tcW w:w="1933"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2FC183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Παρατηρήσεις</w:t>
            </w:r>
          </w:p>
        </w:tc>
      </w:tr>
      <w:tr w:rsidR="003E34F1" w:rsidRPr="003E34F1" w14:paraId="1CD4322D" w14:textId="77777777" w:rsidTr="00382AF9">
        <w:trPr>
          <w:cantSplit/>
          <w:trHeight w:val="2220"/>
        </w:trPr>
        <w:tc>
          <w:tcPr>
            <w:tcW w:w="848" w:type="dxa"/>
            <w:tcBorders>
              <w:left w:val="single" w:sz="2" w:space="0" w:color="000000"/>
              <w:right w:val="single" w:sz="4" w:space="0" w:color="000000"/>
            </w:tcBorders>
            <w:shd w:val="clear" w:color="auto" w:fill="auto"/>
            <w:tcMar>
              <w:top w:w="55" w:type="dxa"/>
              <w:left w:w="55" w:type="dxa"/>
              <w:bottom w:w="55" w:type="dxa"/>
              <w:right w:w="55" w:type="dxa"/>
            </w:tcMar>
          </w:tcPr>
          <w:p w14:paraId="61CC72B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1</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B58B9E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Πετρέλαιο θέρμανσης</w:t>
            </w:r>
          </w:p>
        </w:tc>
        <w:tc>
          <w:tcPr>
            <w:tcW w:w="3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5DFD4D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6F414F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r>
    </w:tbl>
    <w:p w14:paraId="1395ACE9"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701721D6" w14:textId="77777777" w:rsidR="003E34F1" w:rsidRPr="003E34F1" w:rsidRDefault="003E34F1" w:rsidP="003E34F1">
      <w:pPr>
        <w:keepNext/>
        <w:widowControl w:val="0"/>
        <w:numPr>
          <w:ilvl w:val="0"/>
          <w:numId w:val="11"/>
        </w:numPr>
        <w:tabs>
          <w:tab w:val="left" w:pos="0"/>
        </w:tabs>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Τμήμα: Κ9, Είδος: Πετρέλαιο Θέρμανσης</w:t>
      </w:r>
    </w:p>
    <w:tbl>
      <w:tblPr>
        <w:tblW w:w="9643" w:type="dxa"/>
        <w:tblLayout w:type="fixed"/>
        <w:tblCellMar>
          <w:left w:w="10" w:type="dxa"/>
          <w:right w:w="10" w:type="dxa"/>
        </w:tblCellMar>
        <w:tblLook w:val="0000" w:firstRow="0" w:lastRow="0" w:firstColumn="0" w:lastColumn="0" w:noHBand="0" w:noVBand="0"/>
      </w:tblPr>
      <w:tblGrid>
        <w:gridCol w:w="848"/>
        <w:gridCol w:w="3295"/>
        <w:gridCol w:w="3567"/>
        <w:gridCol w:w="1933"/>
      </w:tblGrid>
      <w:tr w:rsidR="003E34F1" w:rsidRPr="003E34F1" w14:paraId="5E712345" w14:textId="77777777" w:rsidTr="00382AF9">
        <w:trPr>
          <w:cantSplit/>
        </w:trPr>
        <w:tc>
          <w:tcPr>
            <w:tcW w:w="8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279FB9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ΑΑ</w:t>
            </w:r>
          </w:p>
        </w:tc>
        <w:tc>
          <w:tcPr>
            <w:tcW w:w="3295"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5CB68D07"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Είδος</w:t>
            </w:r>
          </w:p>
        </w:tc>
        <w:tc>
          <w:tcPr>
            <w:tcW w:w="3567"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624D1AF6" w14:textId="77777777" w:rsidR="003E34F1" w:rsidRPr="003E34F1" w:rsidRDefault="003E34F1" w:rsidP="003E34F1">
            <w:pPr>
              <w:widowControl w:val="0"/>
              <w:autoSpaceDN w:val="0"/>
              <w:spacing w:after="140" w:line="288" w:lineRule="auto"/>
              <w:jc w:val="left"/>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Προσφερόμενη Προδιαγραφή (Εταιρεία παρασκευής, εμπορική ονομασία, προδιαγραφές προσφερόμενου προϊόντος, κ.λπ.)</w:t>
            </w:r>
          </w:p>
        </w:tc>
        <w:tc>
          <w:tcPr>
            <w:tcW w:w="1933"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43102BE7"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Παρατηρήσεις</w:t>
            </w:r>
          </w:p>
        </w:tc>
      </w:tr>
      <w:tr w:rsidR="003E34F1" w:rsidRPr="003E34F1" w14:paraId="4D5623FB" w14:textId="77777777" w:rsidTr="00382AF9">
        <w:trPr>
          <w:cantSplit/>
          <w:trHeight w:val="2220"/>
        </w:trPr>
        <w:tc>
          <w:tcPr>
            <w:tcW w:w="848" w:type="dxa"/>
            <w:tcBorders>
              <w:left w:val="single" w:sz="2" w:space="0" w:color="000000"/>
              <w:right w:val="single" w:sz="4" w:space="0" w:color="000000"/>
            </w:tcBorders>
            <w:shd w:val="clear" w:color="auto" w:fill="auto"/>
            <w:tcMar>
              <w:top w:w="55" w:type="dxa"/>
              <w:left w:w="55" w:type="dxa"/>
              <w:bottom w:w="55" w:type="dxa"/>
              <w:right w:w="55" w:type="dxa"/>
            </w:tcMar>
          </w:tcPr>
          <w:p w14:paraId="3562EC8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1</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F19B8F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Πετρέλαιο θέρμανσης</w:t>
            </w:r>
          </w:p>
        </w:tc>
        <w:tc>
          <w:tcPr>
            <w:tcW w:w="3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8D88F4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6FC6FB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r>
    </w:tbl>
    <w:p w14:paraId="7CAF3B0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69799759" w14:textId="77777777" w:rsidR="003E34F1" w:rsidRPr="003E34F1" w:rsidRDefault="003E34F1" w:rsidP="003E34F1">
      <w:pPr>
        <w:keepNext/>
        <w:widowControl w:val="0"/>
        <w:numPr>
          <w:ilvl w:val="0"/>
          <w:numId w:val="11"/>
        </w:numPr>
        <w:tabs>
          <w:tab w:val="left" w:pos="0"/>
        </w:tabs>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Τμήμα: Κ10, Είδος: Πετρέλαιο Θέρμανσης</w:t>
      </w:r>
    </w:p>
    <w:tbl>
      <w:tblPr>
        <w:tblW w:w="9643" w:type="dxa"/>
        <w:tblLayout w:type="fixed"/>
        <w:tblCellMar>
          <w:left w:w="10" w:type="dxa"/>
          <w:right w:w="10" w:type="dxa"/>
        </w:tblCellMar>
        <w:tblLook w:val="0000" w:firstRow="0" w:lastRow="0" w:firstColumn="0" w:lastColumn="0" w:noHBand="0" w:noVBand="0"/>
      </w:tblPr>
      <w:tblGrid>
        <w:gridCol w:w="848"/>
        <w:gridCol w:w="3295"/>
        <w:gridCol w:w="3567"/>
        <w:gridCol w:w="1933"/>
      </w:tblGrid>
      <w:tr w:rsidR="003E34F1" w:rsidRPr="003E34F1" w14:paraId="6418D57D" w14:textId="77777777" w:rsidTr="00382AF9">
        <w:trPr>
          <w:cantSplit/>
        </w:trPr>
        <w:tc>
          <w:tcPr>
            <w:tcW w:w="8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8B0168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ΑΑ</w:t>
            </w:r>
          </w:p>
        </w:tc>
        <w:tc>
          <w:tcPr>
            <w:tcW w:w="3295"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165E550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Είδος</w:t>
            </w:r>
          </w:p>
        </w:tc>
        <w:tc>
          <w:tcPr>
            <w:tcW w:w="3567"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3BEFADF4" w14:textId="77777777" w:rsidR="003E34F1" w:rsidRPr="003E34F1" w:rsidRDefault="003E34F1" w:rsidP="003E34F1">
            <w:pPr>
              <w:widowControl w:val="0"/>
              <w:autoSpaceDN w:val="0"/>
              <w:spacing w:after="140" w:line="288" w:lineRule="auto"/>
              <w:jc w:val="left"/>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Προσφερόμενη Προδιαγραφή (Εταιρεία παρασκευής, εμπορική ονομασία, προδιαγραφές προσφερόμενου προϊόντος, κ.λπ.)</w:t>
            </w:r>
          </w:p>
        </w:tc>
        <w:tc>
          <w:tcPr>
            <w:tcW w:w="1933"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4F1320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Παρατηρήσεις</w:t>
            </w:r>
          </w:p>
        </w:tc>
      </w:tr>
      <w:tr w:rsidR="003E34F1" w:rsidRPr="003E34F1" w14:paraId="31DE6282" w14:textId="77777777" w:rsidTr="00382AF9">
        <w:trPr>
          <w:cantSplit/>
          <w:trHeight w:val="2220"/>
        </w:trPr>
        <w:tc>
          <w:tcPr>
            <w:tcW w:w="848" w:type="dxa"/>
            <w:tcBorders>
              <w:left w:val="single" w:sz="2" w:space="0" w:color="000000"/>
              <w:right w:val="single" w:sz="4" w:space="0" w:color="000000"/>
            </w:tcBorders>
            <w:shd w:val="clear" w:color="auto" w:fill="auto"/>
            <w:tcMar>
              <w:top w:w="55" w:type="dxa"/>
              <w:left w:w="55" w:type="dxa"/>
              <w:bottom w:w="55" w:type="dxa"/>
              <w:right w:w="55" w:type="dxa"/>
            </w:tcMar>
          </w:tcPr>
          <w:p w14:paraId="27C2F70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lastRenderedPageBreak/>
              <w:t>1</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D8A85A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Πετρέλαιο θέρμανσης</w:t>
            </w:r>
          </w:p>
        </w:tc>
        <w:tc>
          <w:tcPr>
            <w:tcW w:w="3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6354808"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5192CF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r>
    </w:tbl>
    <w:p w14:paraId="3B75F536"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374CE63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1C29B942"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07B4DF9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40F14ED6" w14:textId="77777777" w:rsidR="003E34F1" w:rsidRPr="003E34F1" w:rsidRDefault="003E34F1" w:rsidP="003E34F1">
      <w:pPr>
        <w:keepNext/>
        <w:widowControl w:val="0"/>
        <w:numPr>
          <w:ilvl w:val="0"/>
          <w:numId w:val="11"/>
        </w:numPr>
        <w:tabs>
          <w:tab w:val="left" w:pos="0"/>
        </w:tabs>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Τμήμα: Κ11, Είδος: Πετρέλαιο Θέρμανσης</w:t>
      </w:r>
    </w:p>
    <w:tbl>
      <w:tblPr>
        <w:tblW w:w="9643" w:type="dxa"/>
        <w:tblLayout w:type="fixed"/>
        <w:tblCellMar>
          <w:left w:w="10" w:type="dxa"/>
          <w:right w:w="10" w:type="dxa"/>
        </w:tblCellMar>
        <w:tblLook w:val="0000" w:firstRow="0" w:lastRow="0" w:firstColumn="0" w:lastColumn="0" w:noHBand="0" w:noVBand="0"/>
      </w:tblPr>
      <w:tblGrid>
        <w:gridCol w:w="848"/>
        <w:gridCol w:w="3295"/>
        <w:gridCol w:w="3567"/>
        <w:gridCol w:w="1933"/>
      </w:tblGrid>
      <w:tr w:rsidR="003E34F1" w:rsidRPr="003E34F1" w14:paraId="148E66C8" w14:textId="77777777" w:rsidTr="00382AF9">
        <w:trPr>
          <w:cantSplit/>
        </w:trPr>
        <w:tc>
          <w:tcPr>
            <w:tcW w:w="8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46A321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ΑΑ</w:t>
            </w:r>
          </w:p>
        </w:tc>
        <w:tc>
          <w:tcPr>
            <w:tcW w:w="3295"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790FBD9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Είδος</w:t>
            </w:r>
          </w:p>
        </w:tc>
        <w:tc>
          <w:tcPr>
            <w:tcW w:w="3567"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6BE86C7E" w14:textId="77777777" w:rsidR="003E34F1" w:rsidRPr="003E34F1" w:rsidRDefault="003E34F1" w:rsidP="003E34F1">
            <w:pPr>
              <w:widowControl w:val="0"/>
              <w:autoSpaceDN w:val="0"/>
              <w:spacing w:after="140" w:line="288" w:lineRule="auto"/>
              <w:jc w:val="left"/>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Προσφερόμενη Προδιαγραφή (Εταιρεία παρασκευής, εμπορική ονομασία, προδιαγραφές προσφερόμενου προϊόντος, κ.λπ.)</w:t>
            </w:r>
          </w:p>
        </w:tc>
        <w:tc>
          <w:tcPr>
            <w:tcW w:w="1933"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4E9711B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Παρατηρήσεις</w:t>
            </w:r>
          </w:p>
        </w:tc>
      </w:tr>
      <w:tr w:rsidR="003E34F1" w:rsidRPr="003E34F1" w14:paraId="5AED3F3C" w14:textId="77777777" w:rsidTr="00382AF9">
        <w:trPr>
          <w:cantSplit/>
          <w:trHeight w:val="2220"/>
        </w:trPr>
        <w:tc>
          <w:tcPr>
            <w:tcW w:w="848" w:type="dxa"/>
            <w:tcBorders>
              <w:left w:val="single" w:sz="2" w:space="0" w:color="000000"/>
              <w:right w:val="single" w:sz="4" w:space="0" w:color="000000"/>
            </w:tcBorders>
            <w:shd w:val="clear" w:color="auto" w:fill="auto"/>
            <w:tcMar>
              <w:top w:w="55" w:type="dxa"/>
              <w:left w:w="55" w:type="dxa"/>
              <w:bottom w:w="55" w:type="dxa"/>
              <w:right w:w="55" w:type="dxa"/>
            </w:tcMar>
          </w:tcPr>
          <w:p w14:paraId="3609B1F7"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1</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CFD2A1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Πετρέλαιο θέρμανσης</w:t>
            </w:r>
          </w:p>
        </w:tc>
        <w:tc>
          <w:tcPr>
            <w:tcW w:w="3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745B57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850482A"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r>
    </w:tbl>
    <w:p w14:paraId="5A9FC1A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3DD604B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56804F93" w14:textId="77777777" w:rsidR="003E34F1" w:rsidRPr="003E34F1" w:rsidRDefault="003E34F1" w:rsidP="003E34F1">
      <w:pPr>
        <w:keepNext/>
        <w:widowControl w:val="0"/>
        <w:numPr>
          <w:ilvl w:val="0"/>
          <w:numId w:val="11"/>
        </w:numPr>
        <w:tabs>
          <w:tab w:val="left" w:pos="0"/>
        </w:tabs>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Τμήμα: Κ12, Είδος: Πετρέλαιο Θέρμανσης</w:t>
      </w:r>
    </w:p>
    <w:tbl>
      <w:tblPr>
        <w:tblW w:w="9643" w:type="dxa"/>
        <w:tblLayout w:type="fixed"/>
        <w:tblCellMar>
          <w:left w:w="10" w:type="dxa"/>
          <w:right w:w="10" w:type="dxa"/>
        </w:tblCellMar>
        <w:tblLook w:val="0000" w:firstRow="0" w:lastRow="0" w:firstColumn="0" w:lastColumn="0" w:noHBand="0" w:noVBand="0"/>
      </w:tblPr>
      <w:tblGrid>
        <w:gridCol w:w="848"/>
        <w:gridCol w:w="3295"/>
        <w:gridCol w:w="3567"/>
        <w:gridCol w:w="1933"/>
      </w:tblGrid>
      <w:tr w:rsidR="003E34F1" w:rsidRPr="003E34F1" w14:paraId="0FE4488D" w14:textId="77777777" w:rsidTr="00382AF9">
        <w:trPr>
          <w:cantSplit/>
        </w:trPr>
        <w:tc>
          <w:tcPr>
            <w:tcW w:w="8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379ABD9"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ΑΑ</w:t>
            </w:r>
          </w:p>
        </w:tc>
        <w:tc>
          <w:tcPr>
            <w:tcW w:w="3295"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3DC2577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Είδος</w:t>
            </w:r>
          </w:p>
        </w:tc>
        <w:tc>
          <w:tcPr>
            <w:tcW w:w="3567"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63A2031C" w14:textId="77777777" w:rsidR="003E34F1" w:rsidRPr="003E34F1" w:rsidRDefault="003E34F1" w:rsidP="003E34F1">
            <w:pPr>
              <w:widowControl w:val="0"/>
              <w:autoSpaceDN w:val="0"/>
              <w:spacing w:after="140" w:line="288" w:lineRule="auto"/>
              <w:jc w:val="left"/>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Προσφερόμενη Προδιαγραφή (Εταιρεία παρασκευής, εμπορική ονομασία, προδιαγραφές προσφερόμενου προϊόντος, κ.λπ.)</w:t>
            </w:r>
          </w:p>
        </w:tc>
        <w:tc>
          <w:tcPr>
            <w:tcW w:w="1933"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595E40AE"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Παρατηρήσεις</w:t>
            </w:r>
          </w:p>
        </w:tc>
      </w:tr>
      <w:tr w:rsidR="003E34F1" w:rsidRPr="003E34F1" w14:paraId="5B1F20B4" w14:textId="77777777" w:rsidTr="00382AF9">
        <w:trPr>
          <w:cantSplit/>
          <w:trHeight w:val="2220"/>
        </w:trPr>
        <w:tc>
          <w:tcPr>
            <w:tcW w:w="848" w:type="dxa"/>
            <w:tcBorders>
              <w:left w:val="single" w:sz="2" w:space="0" w:color="000000"/>
              <w:right w:val="single" w:sz="4" w:space="0" w:color="000000"/>
            </w:tcBorders>
            <w:shd w:val="clear" w:color="auto" w:fill="auto"/>
            <w:tcMar>
              <w:top w:w="55" w:type="dxa"/>
              <w:left w:w="55" w:type="dxa"/>
              <w:bottom w:w="55" w:type="dxa"/>
              <w:right w:w="55" w:type="dxa"/>
            </w:tcMar>
          </w:tcPr>
          <w:p w14:paraId="43C00DEF"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1</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9E352F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Πετρέλαιο θέρμανσης</w:t>
            </w:r>
          </w:p>
        </w:tc>
        <w:tc>
          <w:tcPr>
            <w:tcW w:w="3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0F23F45"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87211BB"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p>
        </w:tc>
      </w:tr>
    </w:tbl>
    <w:p w14:paraId="54367733"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4887C940"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3551B56C" w14:textId="77777777" w:rsidR="003E34F1" w:rsidRPr="003E34F1" w:rsidRDefault="003E34F1" w:rsidP="003E34F1">
      <w:pPr>
        <w:keepNext/>
        <w:widowControl w:val="0"/>
        <w:autoSpaceDN w:val="0"/>
        <w:spacing w:before="360"/>
        <w:jc w:val="left"/>
        <w:textAlignment w:val="baseline"/>
        <w:outlineLvl w:val="1"/>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lastRenderedPageBreak/>
        <w:t>Δ.2 Προμήθεια λιπαντικών ελαίων και συναφών ειδών</w:t>
      </w:r>
    </w:p>
    <w:p w14:paraId="1AA9D0AB" w14:textId="77777777" w:rsidR="003E34F1" w:rsidRPr="003E34F1" w:rsidRDefault="003E34F1" w:rsidP="003E34F1">
      <w:pPr>
        <w:keepNext/>
        <w:widowControl w:val="0"/>
        <w:numPr>
          <w:ilvl w:val="2"/>
          <w:numId w:val="0"/>
        </w:numPr>
        <w:shd w:val="clear" w:color="auto" w:fill="D0CECE"/>
        <w:autoSpaceDN w:val="0"/>
        <w:spacing w:before="360"/>
        <w:ind w:left="720" w:hanging="720"/>
        <w:jc w:val="left"/>
        <w:textAlignment w:val="baseline"/>
        <w:outlineLvl w:val="2"/>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Φορέας Προμήθειας: Δήμος Χανίων</w:t>
      </w:r>
    </w:p>
    <w:p w14:paraId="7FB70131" w14:textId="77777777" w:rsidR="003E34F1" w:rsidRPr="003E34F1" w:rsidRDefault="003E34F1" w:rsidP="003E34F1">
      <w:pPr>
        <w:keepNext/>
        <w:widowControl w:val="0"/>
        <w:numPr>
          <w:ilvl w:val="0"/>
          <w:numId w:val="11"/>
        </w:numPr>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Τμήμα Λ1 (Λιπαντικά οχημάτων - Δ ΧΑΝΙΩΝ)</w:t>
      </w:r>
    </w:p>
    <w:tbl>
      <w:tblPr>
        <w:tblW w:w="9643" w:type="dxa"/>
        <w:tblLayout w:type="fixed"/>
        <w:tblCellMar>
          <w:left w:w="10" w:type="dxa"/>
          <w:right w:w="10" w:type="dxa"/>
        </w:tblCellMar>
        <w:tblLook w:val="0000" w:firstRow="0" w:lastRow="0" w:firstColumn="0" w:lastColumn="0" w:noHBand="0" w:noVBand="0"/>
      </w:tblPr>
      <w:tblGrid>
        <w:gridCol w:w="848"/>
        <w:gridCol w:w="3260"/>
        <w:gridCol w:w="3544"/>
        <w:gridCol w:w="1991"/>
      </w:tblGrid>
      <w:tr w:rsidR="003E34F1" w:rsidRPr="003E34F1" w14:paraId="2CE491E6" w14:textId="77777777" w:rsidTr="00382AF9">
        <w:trPr>
          <w:cantSplit/>
          <w:trHeight w:val="317"/>
        </w:trPr>
        <w:tc>
          <w:tcPr>
            <w:tcW w:w="848"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AB5A32C"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b/>
                <w:kern w:val="3"/>
                <w:sz w:val="20"/>
                <w:szCs w:val="20"/>
                <w:lang w:val="el-GR" w:eastAsia="zh-CN" w:bidi="hi-IN"/>
              </w:rPr>
            </w:pPr>
            <w:proofErr w:type="spellStart"/>
            <w:r w:rsidRPr="003E34F1">
              <w:rPr>
                <w:rFonts w:asciiTheme="minorHAnsi" w:eastAsia="Droid Sans Fallback" w:hAnsiTheme="minorHAnsi" w:cstheme="minorHAnsi"/>
                <w:b/>
                <w:kern w:val="3"/>
                <w:sz w:val="20"/>
                <w:szCs w:val="20"/>
                <w:lang w:val="el-GR" w:eastAsia="zh-CN" w:bidi="hi-IN"/>
              </w:rPr>
              <w:t>αα</w:t>
            </w:r>
            <w:proofErr w:type="spellEnd"/>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54197E4"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Είδος</w:t>
            </w:r>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06CD58E"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Προσφερόμενη Προδιαγραφή (Εταιρεία παρασκευής, εμπορική ονομασία, προδιαγραφές προσφερόμενου προϊόντος, κ.λπ.)</w:t>
            </w: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A49664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Παρατηρήσεις</w:t>
            </w:r>
          </w:p>
        </w:tc>
      </w:tr>
      <w:tr w:rsidR="003E34F1" w:rsidRPr="003E34F1" w14:paraId="3DB18843" w14:textId="77777777" w:rsidTr="00382AF9">
        <w:trPr>
          <w:cantSplit/>
          <w:trHeight w:val="1482"/>
        </w:trPr>
        <w:tc>
          <w:tcPr>
            <w:tcW w:w="848" w:type="dxa"/>
            <w:tcMar>
              <w:top w:w="28" w:type="dxa"/>
              <w:left w:w="28" w:type="dxa"/>
              <w:bottom w:w="28" w:type="dxa"/>
              <w:right w:w="28" w:type="dxa"/>
            </w:tcMar>
            <w:vAlign w:val="center"/>
          </w:tcPr>
          <w:p w14:paraId="57BDE691"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1</w:t>
            </w:r>
          </w:p>
        </w:tc>
        <w:tc>
          <w:tcPr>
            <w:tcW w:w="326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B43237E"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Υπερυψηλής</w:t>
            </w:r>
            <w:proofErr w:type="spellEnd"/>
            <w:r w:rsidRPr="003E34F1">
              <w:rPr>
                <w:rFonts w:asciiTheme="minorHAnsi" w:eastAsia="Droid Sans Fallback" w:hAnsiTheme="minorHAnsi" w:cstheme="minorHAnsi"/>
                <w:kern w:val="3"/>
                <w:sz w:val="20"/>
                <w:szCs w:val="20"/>
                <w:lang w:val="el-GR" w:eastAsia="zh-CN" w:bidi="hi-IN"/>
              </w:rPr>
              <w:t xml:space="preserve"> απόδοσης (SHPD) </w:t>
            </w:r>
            <w:proofErr w:type="spellStart"/>
            <w:r w:rsidRPr="003E34F1">
              <w:rPr>
                <w:rFonts w:asciiTheme="minorHAnsi" w:eastAsia="Droid Sans Fallback" w:hAnsiTheme="minorHAnsi" w:cstheme="minorHAnsi"/>
                <w:kern w:val="3"/>
                <w:sz w:val="20"/>
                <w:szCs w:val="20"/>
                <w:lang w:val="el-GR" w:eastAsia="zh-CN" w:bidi="hi-IN"/>
              </w:rPr>
              <w:t>πολύτυπο</w:t>
            </w:r>
            <w:proofErr w:type="spellEnd"/>
            <w:r w:rsidRPr="003E34F1">
              <w:rPr>
                <w:rFonts w:asciiTheme="minorHAnsi" w:eastAsia="Droid Sans Fallback" w:hAnsiTheme="minorHAnsi" w:cstheme="minorHAnsi"/>
                <w:kern w:val="3"/>
                <w:sz w:val="20"/>
                <w:szCs w:val="20"/>
                <w:lang w:val="el-GR" w:eastAsia="zh-CN" w:bidi="hi-IN"/>
              </w:rPr>
              <w:t xml:space="preserve"> λιπαντικό Πετρελαιοκινητήρων- Βενζινοκινητήρων με διαβάθμιση ιξώδους κατά SAE: 20W-50 ACEA: E7,A3/B4, API: CI-4/SL, MB 228.3, VOLVO VDS-3 </w:t>
            </w:r>
          </w:p>
          <w:p w14:paraId="49B551F2"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Δοχεία 18 με 25</w:t>
            </w:r>
            <w:proofErr w:type="spellStart"/>
            <w:r w:rsidRPr="003E34F1">
              <w:rPr>
                <w:rFonts w:asciiTheme="minorHAnsi" w:eastAsia="Droid Sans Fallback" w:hAnsiTheme="minorHAnsi" w:cstheme="minorHAnsi"/>
                <w:kern w:val="3"/>
                <w:sz w:val="20"/>
                <w:szCs w:val="20"/>
                <w:lang w:val="en-US" w:eastAsia="zh-CN" w:bidi="hi-IN"/>
              </w:rPr>
              <w:t>lt</w:t>
            </w:r>
            <w:proofErr w:type="spellEnd"/>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C157B18"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F201AD0"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r w:rsidR="003E34F1" w:rsidRPr="003E34F1" w14:paraId="2CEB440F" w14:textId="77777777" w:rsidTr="00382AF9">
        <w:trPr>
          <w:cantSplit/>
          <w:trHeight w:val="1482"/>
        </w:trPr>
        <w:tc>
          <w:tcPr>
            <w:tcW w:w="848" w:type="dxa"/>
            <w:tcMar>
              <w:top w:w="28" w:type="dxa"/>
              <w:left w:w="28" w:type="dxa"/>
              <w:bottom w:w="28" w:type="dxa"/>
              <w:right w:w="28" w:type="dxa"/>
            </w:tcMar>
            <w:vAlign w:val="center"/>
          </w:tcPr>
          <w:p w14:paraId="5EC53EFD"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2</w:t>
            </w:r>
          </w:p>
        </w:tc>
        <w:tc>
          <w:tcPr>
            <w:tcW w:w="326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00E6925"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Συνθετικό λιπαντικό κινητήρων 10W-40 για τους σύγχρονους ““</w:t>
            </w:r>
            <w:proofErr w:type="spellStart"/>
            <w:r w:rsidRPr="003E34F1">
              <w:rPr>
                <w:rFonts w:asciiTheme="minorHAnsi" w:eastAsia="Droid Sans Fallback" w:hAnsiTheme="minorHAnsi" w:cstheme="minorHAnsi"/>
                <w:kern w:val="3"/>
                <w:sz w:val="20"/>
                <w:szCs w:val="20"/>
                <w:lang w:val="el-GR" w:eastAsia="zh-CN" w:bidi="hi-IN"/>
              </w:rPr>
              <w:t>Euro</w:t>
            </w:r>
            <w:proofErr w:type="spellEnd"/>
            <w:r w:rsidRPr="003E34F1">
              <w:rPr>
                <w:rFonts w:asciiTheme="minorHAnsi" w:eastAsia="Droid Sans Fallback" w:hAnsiTheme="minorHAnsi" w:cstheme="minorHAnsi"/>
                <w:kern w:val="3"/>
                <w:sz w:val="20"/>
                <w:szCs w:val="20"/>
                <w:lang w:val="el-GR" w:eastAsia="zh-CN" w:bidi="hi-IN"/>
              </w:rPr>
              <w:t xml:space="preserve"> 4, 5 &amp; 6” πετρελαιοκινητήρες ACEA: E6, E9, E7, E8, E11, API: CK--4, </w:t>
            </w:r>
            <w:proofErr w:type="spellStart"/>
            <w:r w:rsidRPr="003E34F1">
              <w:rPr>
                <w:rFonts w:asciiTheme="minorHAnsi" w:eastAsia="Droid Sans Fallback" w:hAnsiTheme="minorHAnsi" w:cstheme="minorHAnsi"/>
                <w:kern w:val="3"/>
                <w:sz w:val="20"/>
                <w:szCs w:val="20"/>
                <w:lang w:val="el-GR" w:eastAsia="zh-CN" w:bidi="hi-IN"/>
              </w:rPr>
              <w:t>Daimler</w:t>
            </w:r>
            <w:proofErr w:type="spellEnd"/>
            <w:r w:rsidRPr="003E34F1">
              <w:rPr>
                <w:rFonts w:asciiTheme="minorHAnsi" w:eastAsia="Droid Sans Fallback" w:hAnsiTheme="minorHAnsi" w:cstheme="minorHAnsi"/>
                <w:kern w:val="3"/>
                <w:sz w:val="20"/>
                <w:szCs w:val="20"/>
                <w:lang w:val="el-GR" w:eastAsia="zh-CN" w:bidi="hi-IN"/>
              </w:rPr>
              <w:t xml:space="preserve"> </w:t>
            </w:r>
            <w:proofErr w:type="spellStart"/>
            <w:r w:rsidRPr="003E34F1">
              <w:rPr>
                <w:rFonts w:asciiTheme="minorHAnsi" w:eastAsia="Droid Sans Fallback" w:hAnsiTheme="minorHAnsi" w:cstheme="minorHAnsi"/>
                <w:kern w:val="3"/>
                <w:sz w:val="20"/>
                <w:szCs w:val="20"/>
                <w:lang w:val="el-GR" w:eastAsia="zh-CN" w:bidi="hi-IN"/>
              </w:rPr>
              <w:t>Truck</w:t>
            </w:r>
            <w:proofErr w:type="spellEnd"/>
            <w:r w:rsidRPr="003E34F1">
              <w:rPr>
                <w:rFonts w:asciiTheme="minorHAnsi" w:eastAsia="Droid Sans Fallback" w:hAnsiTheme="minorHAnsi" w:cstheme="minorHAnsi"/>
                <w:kern w:val="3"/>
                <w:sz w:val="20"/>
                <w:szCs w:val="20"/>
                <w:lang w:val="el-GR" w:eastAsia="zh-CN" w:bidi="hi-IN"/>
              </w:rPr>
              <w:t xml:space="preserve"> DTFR 15C100, DTFR 15C110, DTFR 15C120  </w:t>
            </w:r>
          </w:p>
          <w:p w14:paraId="53E4863C"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 Δοχεία 18 με 25</w:t>
            </w:r>
            <w:proofErr w:type="spellStart"/>
            <w:r w:rsidRPr="003E34F1">
              <w:rPr>
                <w:rFonts w:asciiTheme="minorHAnsi" w:eastAsia="Droid Sans Fallback" w:hAnsiTheme="minorHAnsi" w:cstheme="minorHAnsi"/>
                <w:kern w:val="3"/>
                <w:sz w:val="20"/>
                <w:szCs w:val="20"/>
                <w:lang w:val="en-US" w:eastAsia="zh-CN" w:bidi="hi-IN"/>
              </w:rPr>
              <w:t>lt</w:t>
            </w:r>
            <w:proofErr w:type="spellEnd"/>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0FE84D1"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F39F14F"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r w:rsidR="003E34F1" w:rsidRPr="003E34F1" w14:paraId="3AA974D9" w14:textId="77777777" w:rsidTr="00382AF9">
        <w:trPr>
          <w:cantSplit/>
          <w:trHeight w:val="1482"/>
        </w:trPr>
        <w:tc>
          <w:tcPr>
            <w:tcW w:w="848" w:type="dxa"/>
            <w:tcMar>
              <w:top w:w="28" w:type="dxa"/>
              <w:left w:w="28" w:type="dxa"/>
              <w:bottom w:w="28" w:type="dxa"/>
              <w:right w:w="28" w:type="dxa"/>
            </w:tcMar>
            <w:vAlign w:val="center"/>
          </w:tcPr>
          <w:p w14:paraId="589EC904"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3</w:t>
            </w:r>
          </w:p>
        </w:tc>
        <w:tc>
          <w:tcPr>
            <w:tcW w:w="326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E9288ED"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Λιπαντικό υδραυλικών συστημάτων ρευστότητας 68 κατά ISO με ενισχυμένη θερμική σταθερότητα και πολύ καλή αντιπηκτική δύναμη, με άριστες </w:t>
            </w:r>
            <w:proofErr w:type="spellStart"/>
            <w:r w:rsidRPr="003E34F1">
              <w:rPr>
                <w:rFonts w:asciiTheme="minorHAnsi" w:eastAsia="Droid Sans Fallback" w:hAnsiTheme="minorHAnsi" w:cstheme="minorHAnsi"/>
                <w:kern w:val="3"/>
                <w:sz w:val="20"/>
                <w:szCs w:val="20"/>
                <w:lang w:val="el-GR" w:eastAsia="zh-CN" w:bidi="hi-IN"/>
              </w:rPr>
              <w:t>απογαλακτοποιητικές</w:t>
            </w:r>
            <w:proofErr w:type="spellEnd"/>
            <w:r w:rsidRPr="003E34F1">
              <w:rPr>
                <w:rFonts w:asciiTheme="minorHAnsi" w:eastAsia="Droid Sans Fallback" w:hAnsiTheme="minorHAnsi" w:cstheme="minorHAnsi"/>
                <w:kern w:val="3"/>
                <w:sz w:val="20"/>
                <w:szCs w:val="20"/>
                <w:lang w:val="el-GR" w:eastAsia="zh-CN" w:bidi="hi-IN"/>
              </w:rPr>
              <w:t xml:space="preserve">, </w:t>
            </w:r>
            <w:proofErr w:type="spellStart"/>
            <w:r w:rsidRPr="003E34F1">
              <w:rPr>
                <w:rFonts w:asciiTheme="minorHAnsi" w:eastAsia="Droid Sans Fallback" w:hAnsiTheme="minorHAnsi" w:cstheme="minorHAnsi"/>
                <w:kern w:val="3"/>
                <w:sz w:val="20"/>
                <w:szCs w:val="20"/>
                <w:lang w:val="el-GR" w:eastAsia="zh-CN" w:bidi="hi-IN"/>
              </w:rPr>
              <w:t>αντιαφριστικές</w:t>
            </w:r>
            <w:proofErr w:type="spellEnd"/>
            <w:r w:rsidRPr="003E34F1">
              <w:rPr>
                <w:rFonts w:asciiTheme="minorHAnsi" w:eastAsia="Droid Sans Fallback" w:hAnsiTheme="minorHAnsi" w:cstheme="minorHAnsi"/>
                <w:kern w:val="3"/>
                <w:sz w:val="20"/>
                <w:szCs w:val="20"/>
                <w:lang w:val="el-GR" w:eastAsia="zh-CN" w:bidi="hi-IN"/>
              </w:rPr>
              <w:t xml:space="preserve">, αντισκωριακές, αντιοξειδωτικές ιδιότητες με μεγάλη αντοχή σε υψηλές πιέσεις. DIN 51524, </w:t>
            </w:r>
            <w:proofErr w:type="spellStart"/>
            <w:r w:rsidRPr="003E34F1">
              <w:rPr>
                <w:rFonts w:asciiTheme="minorHAnsi" w:eastAsia="Droid Sans Fallback" w:hAnsiTheme="minorHAnsi" w:cstheme="minorHAnsi"/>
                <w:kern w:val="3"/>
                <w:sz w:val="20"/>
                <w:szCs w:val="20"/>
                <w:lang w:val="el-GR" w:eastAsia="zh-CN" w:bidi="hi-IN"/>
              </w:rPr>
              <w:t>Part</w:t>
            </w:r>
            <w:proofErr w:type="spellEnd"/>
            <w:r w:rsidRPr="003E34F1">
              <w:rPr>
                <w:rFonts w:asciiTheme="minorHAnsi" w:eastAsia="Droid Sans Fallback" w:hAnsiTheme="minorHAnsi" w:cstheme="minorHAnsi"/>
                <w:kern w:val="3"/>
                <w:sz w:val="20"/>
                <w:szCs w:val="20"/>
                <w:lang w:val="el-GR" w:eastAsia="zh-CN" w:bidi="hi-IN"/>
              </w:rPr>
              <w:t xml:space="preserve"> 2 HLP </w:t>
            </w:r>
            <w:proofErr w:type="spellStart"/>
            <w:r w:rsidRPr="003E34F1">
              <w:rPr>
                <w:rFonts w:asciiTheme="minorHAnsi" w:eastAsia="Droid Sans Fallback" w:hAnsiTheme="minorHAnsi" w:cstheme="minorHAnsi"/>
                <w:kern w:val="3"/>
                <w:sz w:val="20"/>
                <w:szCs w:val="20"/>
                <w:lang w:val="el-GR" w:eastAsia="zh-CN" w:bidi="hi-IN"/>
              </w:rPr>
              <w:t>Type</w:t>
            </w:r>
            <w:proofErr w:type="spellEnd"/>
            <w:r w:rsidRPr="003E34F1">
              <w:rPr>
                <w:rFonts w:asciiTheme="minorHAnsi" w:eastAsia="Droid Sans Fallback" w:hAnsiTheme="minorHAnsi" w:cstheme="minorHAnsi"/>
                <w:kern w:val="3"/>
                <w:sz w:val="20"/>
                <w:szCs w:val="20"/>
                <w:lang w:val="el-GR" w:eastAsia="zh-CN" w:bidi="hi-IN"/>
              </w:rPr>
              <w:t xml:space="preserve"> . </w:t>
            </w:r>
          </w:p>
          <w:p w14:paraId="369BCA35"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Δοχεία 18 με 25</w:t>
            </w:r>
            <w:proofErr w:type="spellStart"/>
            <w:r w:rsidRPr="003E34F1">
              <w:rPr>
                <w:rFonts w:asciiTheme="minorHAnsi" w:eastAsia="Droid Sans Fallback" w:hAnsiTheme="minorHAnsi" w:cstheme="minorHAnsi"/>
                <w:kern w:val="3"/>
                <w:sz w:val="20"/>
                <w:szCs w:val="20"/>
                <w:lang w:val="en-US" w:eastAsia="zh-CN" w:bidi="hi-IN"/>
              </w:rPr>
              <w:t>lt</w:t>
            </w:r>
            <w:proofErr w:type="spellEnd"/>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1A9327E"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302BA15"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r w:rsidR="003E34F1" w:rsidRPr="003E34F1" w14:paraId="36F501F6" w14:textId="77777777" w:rsidTr="00382AF9">
        <w:trPr>
          <w:cantSplit/>
          <w:trHeight w:val="1482"/>
        </w:trPr>
        <w:tc>
          <w:tcPr>
            <w:tcW w:w="848" w:type="dxa"/>
            <w:tcMar>
              <w:top w:w="28" w:type="dxa"/>
              <w:left w:w="28" w:type="dxa"/>
              <w:bottom w:w="28" w:type="dxa"/>
              <w:right w:w="28" w:type="dxa"/>
            </w:tcMar>
            <w:vAlign w:val="center"/>
          </w:tcPr>
          <w:p w14:paraId="11F46BAC"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4</w:t>
            </w:r>
          </w:p>
        </w:tc>
        <w:tc>
          <w:tcPr>
            <w:tcW w:w="326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8D359DB"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Λιπαντικό υδραυλικών συστημάτων ρευστότητας 46 κατά ISO με ενισχυμένη θερμική σταθερότητα και πολύ καλή αντιπηκτική δύναμη, με άριστες </w:t>
            </w:r>
            <w:proofErr w:type="spellStart"/>
            <w:r w:rsidRPr="003E34F1">
              <w:rPr>
                <w:rFonts w:asciiTheme="minorHAnsi" w:eastAsia="Droid Sans Fallback" w:hAnsiTheme="minorHAnsi" w:cstheme="minorHAnsi"/>
                <w:kern w:val="3"/>
                <w:sz w:val="20"/>
                <w:szCs w:val="20"/>
                <w:lang w:val="el-GR" w:eastAsia="zh-CN" w:bidi="hi-IN"/>
              </w:rPr>
              <w:t>απογαλακτοποιητικές</w:t>
            </w:r>
            <w:proofErr w:type="spellEnd"/>
            <w:r w:rsidRPr="003E34F1">
              <w:rPr>
                <w:rFonts w:asciiTheme="minorHAnsi" w:eastAsia="Droid Sans Fallback" w:hAnsiTheme="minorHAnsi" w:cstheme="minorHAnsi"/>
                <w:kern w:val="3"/>
                <w:sz w:val="20"/>
                <w:szCs w:val="20"/>
                <w:lang w:val="el-GR" w:eastAsia="zh-CN" w:bidi="hi-IN"/>
              </w:rPr>
              <w:t xml:space="preserve">, </w:t>
            </w:r>
            <w:proofErr w:type="spellStart"/>
            <w:r w:rsidRPr="003E34F1">
              <w:rPr>
                <w:rFonts w:asciiTheme="minorHAnsi" w:eastAsia="Droid Sans Fallback" w:hAnsiTheme="minorHAnsi" w:cstheme="minorHAnsi"/>
                <w:kern w:val="3"/>
                <w:sz w:val="20"/>
                <w:szCs w:val="20"/>
                <w:lang w:val="el-GR" w:eastAsia="zh-CN" w:bidi="hi-IN"/>
              </w:rPr>
              <w:t>αντιαφριστικές</w:t>
            </w:r>
            <w:proofErr w:type="spellEnd"/>
            <w:r w:rsidRPr="003E34F1">
              <w:rPr>
                <w:rFonts w:asciiTheme="minorHAnsi" w:eastAsia="Droid Sans Fallback" w:hAnsiTheme="minorHAnsi" w:cstheme="minorHAnsi"/>
                <w:kern w:val="3"/>
                <w:sz w:val="20"/>
                <w:szCs w:val="20"/>
                <w:lang w:val="el-GR" w:eastAsia="zh-CN" w:bidi="hi-IN"/>
              </w:rPr>
              <w:t xml:space="preserve">, αντισκωριακές, αντιοξειδωτικές ιδιότητες με μεγάλη αντοχή σε υψηλές πιέσεις. DIN 51524, </w:t>
            </w:r>
            <w:proofErr w:type="spellStart"/>
            <w:r w:rsidRPr="003E34F1">
              <w:rPr>
                <w:rFonts w:asciiTheme="minorHAnsi" w:eastAsia="Droid Sans Fallback" w:hAnsiTheme="minorHAnsi" w:cstheme="minorHAnsi"/>
                <w:kern w:val="3"/>
                <w:sz w:val="20"/>
                <w:szCs w:val="20"/>
                <w:lang w:val="el-GR" w:eastAsia="zh-CN" w:bidi="hi-IN"/>
              </w:rPr>
              <w:t>Part</w:t>
            </w:r>
            <w:proofErr w:type="spellEnd"/>
            <w:r w:rsidRPr="003E34F1">
              <w:rPr>
                <w:rFonts w:asciiTheme="minorHAnsi" w:eastAsia="Droid Sans Fallback" w:hAnsiTheme="minorHAnsi" w:cstheme="minorHAnsi"/>
                <w:kern w:val="3"/>
                <w:sz w:val="20"/>
                <w:szCs w:val="20"/>
                <w:lang w:val="el-GR" w:eastAsia="zh-CN" w:bidi="hi-IN"/>
              </w:rPr>
              <w:t xml:space="preserve"> 2 HLP </w:t>
            </w:r>
            <w:proofErr w:type="spellStart"/>
            <w:r w:rsidRPr="003E34F1">
              <w:rPr>
                <w:rFonts w:asciiTheme="minorHAnsi" w:eastAsia="Droid Sans Fallback" w:hAnsiTheme="minorHAnsi" w:cstheme="minorHAnsi"/>
                <w:kern w:val="3"/>
                <w:sz w:val="20"/>
                <w:szCs w:val="20"/>
                <w:lang w:val="el-GR" w:eastAsia="zh-CN" w:bidi="hi-IN"/>
              </w:rPr>
              <w:t>Type</w:t>
            </w:r>
            <w:proofErr w:type="spellEnd"/>
            <w:r w:rsidRPr="003E34F1">
              <w:rPr>
                <w:rFonts w:asciiTheme="minorHAnsi" w:eastAsia="Droid Sans Fallback" w:hAnsiTheme="minorHAnsi" w:cstheme="minorHAnsi"/>
                <w:kern w:val="3"/>
                <w:sz w:val="20"/>
                <w:szCs w:val="20"/>
                <w:lang w:val="el-GR" w:eastAsia="zh-CN" w:bidi="hi-IN"/>
              </w:rPr>
              <w:t xml:space="preserve">. </w:t>
            </w:r>
          </w:p>
          <w:p w14:paraId="0F2B257E"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Δοχεία 18 με 25</w:t>
            </w:r>
            <w:proofErr w:type="spellStart"/>
            <w:r w:rsidRPr="003E34F1">
              <w:rPr>
                <w:rFonts w:asciiTheme="minorHAnsi" w:eastAsia="Droid Sans Fallback" w:hAnsiTheme="minorHAnsi" w:cstheme="minorHAnsi"/>
                <w:kern w:val="3"/>
                <w:sz w:val="20"/>
                <w:szCs w:val="20"/>
                <w:lang w:val="en-US" w:eastAsia="zh-CN" w:bidi="hi-IN"/>
              </w:rPr>
              <w:t>lt</w:t>
            </w:r>
            <w:proofErr w:type="spellEnd"/>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549FAB7"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223EAD8"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r w:rsidR="003E34F1" w:rsidRPr="003E34F1" w14:paraId="6E1EBC16" w14:textId="77777777" w:rsidTr="00382AF9">
        <w:trPr>
          <w:cantSplit/>
          <w:trHeight w:val="1482"/>
        </w:trPr>
        <w:tc>
          <w:tcPr>
            <w:tcW w:w="848" w:type="dxa"/>
            <w:tcMar>
              <w:top w:w="28" w:type="dxa"/>
              <w:left w:w="28" w:type="dxa"/>
              <w:bottom w:w="28" w:type="dxa"/>
              <w:right w:w="28" w:type="dxa"/>
            </w:tcMar>
            <w:vAlign w:val="center"/>
          </w:tcPr>
          <w:p w14:paraId="70591BA0"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5</w:t>
            </w:r>
          </w:p>
        </w:tc>
        <w:tc>
          <w:tcPr>
            <w:tcW w:w="326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585B121"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Λάδι αξόνων και διαφορικών περιορισμένης ολίσθησης 10W30 (ισοδύναμο - ενδεικτικού τύπου JCB Special </w:t>
            </w:r>
            <w:proofErr w:type="spellStart"/>
            <w:r w:rsidRPr="003E34F1">
              <w:rPr>
                <w:rFonts w:asciiTheme="minorHAnsi" w:eastAsia="Droid Sans Fallback" w:hAnsiTheme="minorHAnsi" w:cstheme="minorHAnsi"/>
                <w:kern w:val="3"/>
                <w:sz w:val="20"/>
                <w:szCs w:val="20"/>
                <w:lang w:val="el-GR" w:eastAsia="zh-CN" w:bidi="hi-IN"/>
              </w:rPr>
              <w:t>Gear</w:t>
            </w:r>
            <w:proofErr w:type="spellEnd"/>
            <w:r w:rsidRPr="003E34F1">
              <w:rPr>
                <w:rFonts w:asciiTheme="minorHAnsi" w:eastAsia="Droid Sans Fallback" w:hAnsiTheme="minorHAnsi" w:cstheme="minorHAnsi"/>
                <w:kern w:val="3"/>
                <w:sz w:val="20"/>
                <w:szCs w:val="20"/>
                <w:lang w:val="el-GR" w:eastAsia="zh-CN" w:bidi="hi-IN"/>
              </w:rPr>
              <w:t xml:space="preserve"> Oil HP) API GL-4, </w:t>
            </w:r>
            <w:proofErr w:type="spellStart"/>
            <w:r w:rsidRPr="003E34F1">
              <w:rPr>
                <w:rFonts w:asciiTheme="minorHAnsi" w:eastAsia="Droid Sans Fallback" w:hAnsiTheme="minorHAnsi" w:cstheme="minorHAnsi"/>
                <w:kern w:val="3"/>
                <w:sz w:val="20"/>
                <w:szCs w:val="20"/>
                <w:lang w:val="el-GR" w:eastAsia="zh-CN" w:bidi="hi-IN"/>
              </w:rPr>
              <w:t>Alison</w:t>
            </w:r>
            <w:proofErr w:type="spellEnd"/>
            <w:r w:rsidRPr="003E34F1">
              <w:rPr>
                <w:rFonts w:asciiTheme="minorHAnsi" w:eastAsia="Droid Sans Fallback" w:hAnsiTheme="minorHAnsi" w:cstheme="minorHAnsi"/>
                <w:kern w:val="3"/>
                <w:sz w:val="20"/>
                <w:szCs w:val="20"/>
                <w:lang w:val="el-GR" w:eastAsia="zh-CN" w:bidi="hi-IN"/>
              </w:rPr>
              <w:t xml:space="preserve"> C-3, </w:t>
            </w:r>
            <w:proofErr w:type="spellStart"/>
            <w:r w:rsidRPr="003E34F1">
              <w:rPr>
                <w:rFonts w:asciiTheme="minorHAnsi" w:eastAsia="Droid Sans Fallback" w:hAnsiTheme="minorHAnsi" w:cstheme="minorHAnsi"/>
                <w:kern w:val="3"/>
                <w:sz w:val="20"/>
                <w:szCs w:val="20"/>
                <w:lang w:val="el-GR" w:eastAsia="zh-CN" w:bidi="hi-IN"/>
              </w:rPr>
              <w:t>Caterpilar</w:t>
            </w:r>
            <w:proofErr w:type="spellEnd"/>
            <w:r w:rsidRPr="003E34F1">
              <w:rPr>
                <w:rFonts w:asciiTheme="minorHAnsi" w:eastAsia="Droid Sans Fallback" w:hAnsiTheme="minorHAnsi" w:cstheme="minorHAnsi"/>
                <w:kern w:val="3"/>
                <w:sz w:val="20"/>
                <w:szCs w:val="20"/>
                <w:lang w:val="el-GR" w:eastAsia="zh-CN" w:bidi="hi-IN"/>
              </w:rPr>
              <w:t xml:space="preserve"> TO2 - </w:t>
            </w:r>
            <w:proofErr w:type="spellStart"/>
            <w:r w:rsidRPr="003E34F1">
              <w:rPr>
                <w:rFonts w:asciiTheme="minorHAnsi" w:eastAsia="Droid Sans Fallback" w:hAnsiTheme="minorHAnsi" w:cstheme="minorHAnsi"/>
                <w:kern w:val="3"/>
                <w:sz w:val="20"/>
                <w:szCs w:val="20"/>
                <w:lang w:val="el-GR" w:eastAsia="zh-CN" w:bidi="hi-IN"/>
              </w:rPr>
              <w:t>βαλβολίνες</w:t>
            </w:r>
            <w:proofErr w:type="spellEnd"/>
            <w:r w:rsidRPr="003E34F1">
              <w:rPr>
                <w:rFonts w:asciiTheme="minorHAnsi" w:eastAsia="Droid Sans Fallback" w:hAnsiTheme="minorHAnsi" w:cstheme="minorHAnsi"/>
                <w:kern w:val="3"/>
                <w:sz w:val="20"/>
                <w:szCs w:val="20"/>
                <w:lang w:val="el-GR" w:eastAsia="zh-CN" w:bidi="hi-IN"/>
              </w:rPr>
              <w:t xml:space="preserve"> ειδικές για JCB. </w:t>
            </w:r>
          </w:p>
          <w:p w14:paraId="14E8F6F6"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Δοχεία 18 με 25</w:t>
            </w:r>
            <w:proofErr w:type="spellStart"/>
            <w:r w:rsidRPr="003E34F1">
              <w:rPr>
                <w:rFonts w:asciiTheme="minorHAnsi" w:eastAsia="Droid Sans Fallback" w:hAnsiTheme="minorHAnsi" w:cstheme="minorHAnsi"/>
                <w:kern w:val="3"/>
                <w:sz w:val="20"/>
                <w:szCs w:val="20"/>
                <w:lang w:val="en-US" w:eastAsia="zh-CN" w:bidi="hi-IN"/>
              </w:rPr>
              <w:t>lt</w:t>
            </w:r>
            <w:proofErr w:type="spellEnd"/>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8570924"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E0698BF"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r w:rsidR="003E34F1" w:rsidRPr="003E34F1" w14:paraId="655524AC" w14:textId="77777777" w:rsidTr="00382AF9">
        <w:trPr>
          <w:cantSplit/>
          <w:trHeight w:val="1482"/>
        </w:trPr>
        <w:tc>
          <w:tcPr>
            <w:tcW w:w="848" w:type="dxa"/>
            <w:tcMar>
              <w:top w:w="28" w:type="dxa"/>
              <w:left w:w="28" w:type="dxa"/>
              <w:bottom w:w="28" w:type="dxa"/>
              <w:right w:w="28" w:type="dxa"/>
            </w:tcMar>
            <w:vAlign w:val="center"/>
          </w:tcPr>
          <w:p w14:paraId="2C229CFE"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color w:val="000000"/>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lastRenderedPageBreak/>
              <w:t>6</w:t>
            </w:r>
          </w:p>
        </w:tc>
        <w:tc>
          <w:tcPr>
            <w:tcW w:w="326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6ED7FA2"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Συνθετικό λιπαντικό κινητήρων 10W30 μέσης τέφρας για πετρελαιοκινητήρες </w:t>
            </w:r>
            <w:proofErr w:type="spellStart"/>
            <w:r w:rsidRPr="003E34F1">
              <w:rPr>
                <w:rFonts w:asciiTheme="minorHAnsi" w:eastAsia="Droid Sans Fallback" w:hAnsiTheme="minorHAnsi" w:cstheme="minorHAnsi"/>
                <w:kern w:val="3"/>
                <w:sz w:val="20"/>
                <w:szCs w:val="20"/>
                <w:lang w:val="el-GR" w:eastAsia="zh-CN" w:bidi="hi-IN"/>
              </w:rPr>
              <w:t>βαρέος</w:t>
            </w:r>
            <w:proofErr w:type="spellEnd"/>
            <w:r w:rsidRPr="003E34F1">
              <w:rPr>
                <w:rFonts w:asciiTheme="minorHAnsi" w:eastAsia="Droid Sans Fallback" w:hAnsiTheme="minorHAnsi" w:cstheme="minorHAnsi"/>
                <w:kern w:val="3"/>
                <w:sz w:val="20"/>
                <w:szCs w:val="20"/>
                <w:lang w:val="el-GR" w:eastAsia="zh-CN" w:bidi="hi-IN"/>
              </w:rPr>
              <w:t xml:space="preserve"> τύπου API CJ-4 ACEA E7/E9 MB-228.31, MAN 3575, MAN 3275, VOLVO VDS-4 . </w:t>
            </w:r>
          </w:p>
          <w:p w14:paraId="20464F02"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color w:val="000000"/>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Δοχεία 18 με 25</w:t>
            </w:r>
            <w:proofErr w:type="spellStart"/>
            <w:r w:rsidRPr="003E34F1">
              <w:rPr>
                <w:rFonts w:asciiTheme="minorHAnsi" w:eastAsia="Droid Sans Fallback" w:hAnsiTheme="minorHAnsi" w:cstheme="minorHAnsi"/>
                <w:kern w:val="3"/>
                <w:sz w:val="20"/>
                <w:szCs w:val="20"/>
                <w:lang w:val="en-US" w:eastAsia="zh-CN" w:bidi="hi-IN"/>
              </w:rPr>
              <w:t>lt</w:t>
            </w:r>
            <w:proofErr w:type="spellEnd"/>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451BB72"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E90D557"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r w:rsidR="003E34F1" w:rsidRPr="006F41B8" w14:paraId="59AD3A36" w14:textId="77777777" w:rsidTr="00382AF9">
        <w:trPr>
          <w:cantSplit/>
          <w:trHeight w:val="1482"/>
        </w:trPr>
        <w:tc>
          <w:tcPr>
            <w:tcW w:w="848" w:type="dxa"/>
            <w:tcMar>
              <w:top w:w="28" w:type="dxa"/>
              <w:left w:w="28" w:type="dxa"/>
              <w:bottom w:w="28" w:type="dxa"/>
              <w:right w:w="28" w:type="dxa"/>
            </w:tcMar>
            <w:vAlign w:val="center"/>
          </w:tcPr>
          <w:p w14:paraId="0E6CD1EC"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color w:val="000000"/>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7</w:t>
            </w:r>
          </w:p>
        </w:tc>
        <w:tc>
          <w:tcPr>
            <w:tcW w:w="326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FBE12BD"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color w:val="000000"/>
                <w:kern w:val="3"/>
                <w:sz w:val="20"/>
                <w:szCs w:val="20"/>
                <w:lang w:val="pt-PT" w:eastAsia="zh-CN" w:bidi="hi-IN"/>
              </w:rPr>
            </w:pPr>
            <w:r w:rsidRPr="003E34F1">
              <w:rPr>
                <w:rFonts w:asciiTheme="minorHAnsi" w:eastAsia="Droid Sans Fallback" w:hAnsiTheme="minorHAnsi" w:cstheme="minorHAnsi"/>
                <w:kern w:val="3"/>
                <w:sz w:val="20"/>
                <w:szCs w:val="20"/>
                <w:lang w:val="el-GR" w:eastAsia="zh-CN" w:bidi="hi-IN"/>
              </w:rPr>
              <w:t xml:space="preserve">Αντιψυκτικό, </w:t>
            </w:r>
            <w:proofErr w:type="spellStart"/>
            <w:r w:rsidRPr="003E34F1">
              <w:rPr>
                <w:rFonts w:asciiTheme="minorHAnsi" w:eastAsia="Droid Sans Fallback" w:hAnsiTheme="minorHAnsi" w:cstheme="minorHAnsi"/>
                <w:kern w:val="3"/>
                <w:sz w:val="20"/>
                <w:szCs w:val="20"/>
                <w:lang w:val="el-GR" w:eastAsia="zh-CN" w:bidi="hi-IN"/>
              </w:rPr>
              <w:t>αντιθερμικό</w:t>
            </w:r>
            <w:proofErr w:type="spellEnd"/>
            <w:r w:rsidRPr="003E34F1">
              <w:rPr>
                <w:rFonts w:asciiTheme="minorHAnsi" w:eastAsia="Droid Sans Fallback" w:hAnsiTheme="minorHAnsi" w:cstheme="minorHAnsi"/>
                <w:kern w:val="3"/>
                <w:sz w:val="20"/>
                <w:szCs w:val="20"/>
                <w:lang w:val="el-GR" w:eastAsia="zh-CN" w:bidi="hi-IN"/>
              </w:rPr>
              <w:t xml:space="preserve"> και αντισκωριακό συμπυκνωμένο υγρό </w:t>
            </w:r>
            <w:proofErr w:type="spellStart"/>
            <w:r w:rsidRPr="003E34F1">
              <w:rPr>
                <w:rFonts w:asciiTheme="minorHAnsi" w:eastAsia="Droid Sans Fallback" w:hAnsiTheme="minorHAnsi" w:cstheme="minorHAnsi"/>
                <w:kern w:val="3"/>
                <w:sz w:val="20"/>
                <w:szCs w:val="20"/>
                <w:lang w:val="el-GR" w:eastAsia="zh-CN" w:bidi="hi-IN"/>
              </w:rPr>
              <w:t>αιθυλενογλυκόλης</w:t>
            </w:r>
            <w:proofErr w:type="spellEnd"/>
            <w:r w:rsidRPr="003E34F1">
              <w:rPr>
                <w:rFonts w:asciiTheme="minorHAnsi" w:eastAsia="Droid Sans Fallback" w:hAnsiTheme="minorHAnsi" w:cstheme="minorHAnsi"/>
                <w:kern w:val="3"/>
                <w:sz w:val="20"/>
                <w:szCs w:val="20"/>
                <w:lang w:val="el-GR" w:eastAsia="zh-CN" w:bidi="hi-IN"/>
              </w:rPr>
              <w:t xml:space="preserve"> (να επιδέχεται αραίωση σε ποσοστό 35% με 50% περίπου). </w:t>
            </w:r>
            <w:r w:rsidRPr="003E34F1">
              <w:rPr>
                <w:rFonts w:asciiTheme="minorHAnsi" w:eastAsia="Droid Sans Fallback" w:hAnsiTheme="minorHAnsi" w:cstheme="minorHAnsi"/>
                <w:kern w:val="3"/>
                <w:sz w:val="20"/>
                <w:szCs w:val="20"/>
                <w:lang w:val="pt-PT" w:eastAsia="zh-CN" w:bidi="hi-IN"/>
              </w:rPr>
              <w:t xml:space="preserve">ASTM D3306, ASTM D4985, ASTM D6210, SAE J1034, BS6580 AFNOR NF R15-601. MAN 324, SNF VAG TL 774D/F (G12/G12+). </w:t>
            </w:r>
            <w:r w:rsidRPr="003E34F1">
              <w:rPr>
                <w:rFonts w:asciiTheme="minorHAnsi" w:eastAsia="Droid Sans Fallback" w:hAnsiTheme="minorHAnsi" w:cstheme="minorHAnsi"/>
                <w:kern w:val="3"/>
                <w:sz w:val="20"/>
                <w:szCs w:val="20"/>
                <w:lang w:val="el-GR" w:eastAsia="zh-CN" w:bidi="hi-IN"/>
              </w:rPr>
              <w:t>Δοχεία</w:t>
            </w:r>
            <w:r w:rsidRPr="003E34F1">
              <w:rPr>
                <w:rFonts w:asciiTheme="minorHAnsi" w:eastAsia="Droid Sans Fallback" w:hAnsiTheme="minorHAnsi" w:cstheme="minorHAnsi"/>
                <w:kern w:val="3"/>
                <w:sz w:val="20"/>
                <w:szCs w:val="20"/>
                <w:lang w:val="pt-PT" w:eastAsia="zh-CN" w:bidi="hi-IN"/>
              </w:rPr>
              <w:t xml:space="preserve"> 18 </w:t>
            </w:r>
            <w:r w:rsidRPr="003E34F1">
              <w:rPr>
                <w:rFonts w:asciiTheme="minorHAnsi" w:eastAsia="Droid Sans Fallback" w:hAnsiTheme="minorHAnsi" w:cstheme="minorHAnsi"/>
                <w:kern w:val="3"/>
                <w:sz w:val="20"/>
                <w:szCs w:val="20"/>
                <w:lang w:val="el-GR" w:eastAsia="zh-CN" w:bidi="hi-IN"/>
              </w:rPr>
              <w:t>με</w:t>
            </w:r>
            <w:r w:rsidRPr="003E34F1">
              <w:rPr>
                <w:rFonts w:asciiTheme="minorHAnsi" w:eastAsia="Droid Sans Fallback" w:hAnsiTheme="minorHAnsi" w:cstheme="minorHAnsi"/>
                <w:kern w:val="3"/>
                <w:sz w:val="20"/>
                <w:szCs w:val="20"/>
                <w:lang w:val="pt-PT" w:eastAsia="zh-CN" w:bidi="hi-IN"/>
              </w:rPr>
              <w:t xml:space="preserve"> 25lt</w:t>
            </w:r>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9E1CBDB"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pt-PT" w:eastAsia="zh-CN" w:bidi="hi-IN"/>
              </w:rPr>
            </w:pP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6565951"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pt-PT" w:eastAsia="zh-CN" w:bidi="hi-IN"/>
              </w:rPr>
            </w:pPr>
          </w:p>
        </w:tc>
      </w:tr>
      <w:tr w:rsidR="003E34F1" w:rsidRPr="006F41B8" w14:paraId="18E314AC" w14:textId="77777777" w:rsidTr="00382AF9">
        <w:trPr>
          <w:cantSplit/>
          <w:trHeight w:val="1482"/>
        </w:trPr>
        <w:tc>
          <w:tcPr>
            <w:tcW w:w="848" w:type="dxa"/>
            <w:tcMar>
              <w:top w:w="28" w:type="dxa"/>
              <w:left w:w="28" w:type="dxa"/>
              <w:bottom w:w="28" w:type="dxa"/>
              <w:right w:w="28" w:type="dxa"/>
            </w:tcMar>
            <w:vAlign w:val="center"/>
          </w:tcPr>
          <w:p w14:paraId="659F15E3"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color w:val="000000"/>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8</w:t>
            </w:r>
          </w:p>
        </w:tc>
        <w:tc>
          <w:tcPr>
            <w:tcW w:w="326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317915D"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n-US" w:eastAsia="zh-CN" w:bidi="hi-IN"/>
              </w:rPr>
            </w:pPr>
            <w:r w:rsidRPr="003E34F1">
              <w:rPr>
                <w:rFonts w:asciiTheme="minorHAnsi" w:eastAsia="Droid Sans Fallback" w:hAnsiTheme="minorHAnsi" w:cstheme="minorHAnsi"/>
                <w:kern w:val="3"/>
                <w:sz w:val="20"/>
                <w:szCs w:val="20"/>
                <w:lang w:val="el-GR" w:eastAsia="zh-CN" w:bidi="hi-IN"/>
              </w:rPr>
              <w:t xml:space="preserve">Λιπαντικό 10W ειδικά σχεδιασμένο για χρήση σε υδραυλικά συστήματα, συστήματα μετάδοσης κίνησης, συμπλέκτες και τελικές μεταδόσεις των εκτός δρόμου μηχανημάτων. </w:t>
            </w:r>
            <w:r w:rsidRPr="003E34F1">
              <w:rPr>
                <w:rFonts w:asciiTheme="minorHAnsi" w:eastAsia="Droid Sans Fallback" w:hAnsiTheme="minorHAnsi" w:cstheme="minorHAnsi"/>
                <w:kern w:val="3"/>
                <w:sz w:val="20"/>
                <w:szCs w:val="20"/>
                <w:lang w:val="en-US" w:eastAsia="zh-CN" w:bidi="hi-IN"/>
              </w:rPr>
              <w:t>(</w:t>
            </w:r>
            <w:r w:rsidRPr="003E34F1">
              <w:rPr>
                <w:rFonts w:asciiTheme="minorHAnsi" w:eastAsia="Droid Sans Fallback" w:hAnsiTheme="minorHAnsi" w:cstheme="minorHAnsi"/>
                <w:kern w:val="3"/>
                <w:sz w:val="20"/>
                <w:szCs w:val="20"/>
                <w:lang w:val="el-GR" w:eastAsia="zh-CN" w:bidi="hi-IN"/>
              </w:rPr>
              <w:t>ισοδύναμο</w:t>
            </w:r>
            <w:r w:rsidRPr="003E34F1">
              <w:rPr>
                <w:rFonts w:asciiTheme="minorHAnsi" w:eastAsia="Droid Sans Fallback" w:hAnsiTheme="minorHAnsi" w:cstheme="minorHAnsi"/>
                <w:kern w:val="3"/>
                <w:sz w:val="20"/>
                <w:szCs w:val="20"/>
                <w:lang w:val="en-US" w:eastAsia="zh-CN" w:bidi="hi-IN"/>
              </w:rPr>
              <w:t xml:space="preserve"> - </w:t>
            </w:r>
            <w:r w:rsidRPr="003E34F1">
              <w:rPr>
                <w:rFonts w:asciiTheme="minorHAnsi" w:eastAsia="Droid Sans Fallback" w:hAnsiTheme="minorHAnsi" w:cstheme="minorHAnsi"/>
                <w:kern w:val="3"/>
                <w:sz w:val="20"/>
                <w:szCs w:val="20"/>
                <w:lang w:val="el-GR" w:eastAsia="zh-CN" w:bidi="hi-IN"/>
              </w:rPr>
              <w:t>ενδεικτικού</w:t>
            </w:r>
            <w:r w:rsidRPr="003E34F1">
              <w:rPr>
                <w:rFonts w:asciiTheme="minorHAnsi" w:eastAsia="Droid Sans Fallback" w:hAnsiTheme="minorHAnsi" w:cstheme="minorHAnsi"/>
                <w:kern w:val="3"/>
                <w:sz w:val="20"/>
                <w:szCs w:val="20"/>
                <w:lang w:val="en-US" w:eastAsia="zh-CN" w:bidi="hi-IN"/>
              </w:rPr>
              <w:t xml:space="preserve"> </w:t>
            </w:r>
            <w:r w:rsidRPr="003E34F1">
              <w:rPr>
                <w:rFonts w:asciiTheme="minorHAnsi" w:eastAsia="Droid Sans Fallback" w:hAnsiTheme="minorHAnsi" w:cstheme="minorHAnsi"/>
                <w:kern w:val="3"/>
                <w:sz w:val="20"/>
                <w:szCs w:val="20"/>
                <w:lang w:val="el-GR" w:eastAsia="zh-CN" w:bidi="hi-IN"/>
              </w:rPr>
              <w:t>τύπου</w:t>
            </w:r>
            <w:r w:rsidRPr="003E34F1">
              <w:rPr>
                <w:rFonts w:asciiTheme="minorHAnsi" w:eastAsia="Droid Sans Fallback" w:hAnsiTheme="minorHAnsi" w:cstheme="minorHAnsi"/>
                <w:kern w:val="3"/>
                <w:sz w:val="20"/>
                <w:szCs w:val="20"/>
                <w:lang w:val="en-US" w:eastAsia="zh-CN" w:bidi="hi-IN"/>
              </w:rPr>
              <w:t xml:space="preserve"> JCB Transmission Fluid EP 10W) </w:t>
            </w:r>
          </w:p>
          <w:p w14:paraId="5A3065D7"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n-US" w:eastAsia="zh-CN" w:bidi="hi-IN"/>
              </w:rPr>
              <w:t>API CL-4, CATERPILLAR TO-4. ALLISON</w:t>
            </w:r>
            <w:r w:rsidRPr="003E34F1">
              <w:rPr>
                <w:rFonts w:asciiTheme="minorHAnsi" w:eastAsia="Droid Sans Fallback" w:hAnsiTheme="minorHAnsi" w:cstheme="minorHAnsi"/>
                <w:kern w:val="3"/>
                <w:sz w:val="20"/>
                <w:szCs w:val="20"/>
                <w:lang w:val="el-GR" w:eastAsia="zh-CN" w:bidi="hi-IN"/>
              </w:rPr>
              <w:t xml:space="preserve"> </w:t>
            </w:r>
            <w:r w:rsidRPr="003E34F1">
              <w:rPr>
                <w:rFonts w:asciiTheme="minorHAnsi" w:eastAsia="Droid Sans Fallback" w:hAnsiTheme="minorHAnsi" w:cstheme="minorHAnsi"/>
                <w:kern w:val="3"/>
                <w:sz w:val="20"/>
                <w:szCs w:val="20"/>
                <w:lang w:val="en-US" w:eastAsia="zh-CN" w:bidi="hi-IN"/>
              </w:rPr>
              <w:t>C</w:t>
            </w:r>
            <w:r w:rsidRPr="003E34F1">
              <w:rPr>
                <w:rFonts w:asciiTheme="minorHAnsi" w:eastAsia="Droid Sans Fallback" w:hAnsiTheme="minorHAnsi" w:cstheme="minorHAnsi"/>
                <w:kern w:val="3"/>
                <w:sz w:val="20"/>
                <w:szCs w:val="20"/>
                <w:lang w:val="el-GR" w:eastAsia="zh-CN" w:bidi="hi-IN"/>
              </w:rPr>
              <w:t>-4</w:t>
            </w:r>
          </w:p>
          <w:p w14:paraId="0DBFC6C5"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color w:val="000000"/>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Δοχεία 18 με 25</w:t>
            </w:r>
            <w:proofErr w:type="spellStart"/>
            <w:r w:rsidRPr="003E34F1">
              <w:rPr>
                <w:rFonts w:asciiTheme="minorHAnsi" w:eastAsia="Droid Sans Fallback" w:hAnsiTheme="minorHAnsi" w:cstheme="minorHAnsi"/>
                <w:kern w:val="3"/>
                <w:sz w:val="20"/>
                <w:szCs w:val="20"/>
                <w:lang w:val="en-US" w:eastAsia="zh-CN" w:bidi="hi-IN"/>
              </w:rPr>
              <w:t>lt</w:t>
            </w:r>
            <w:proofErr w:type="spellEnd"/>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13928FE"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8E65F4E"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r w:rsidR="003E34F1" w:rsidRPr="003E34F1" w14:paraId="4EC45662" w14:textId="77777777" w:rsidTr="00382AF9">
        <w:trPr>
          <w:cantSplit/>
          <w:trHeight w:val="1482"/>
        </w:trPr>
        <w:tc>
          <w:tcPr>
            <w:tcW w:w="848" w:type="dxa"/>
            <w:tcMar>
              <w:top w:w="28" w:type="dxa"/>
              <w:left w:w="28" w:type="dxa"/>
              <w:bottom w:w="28" w:type="dxa"/>
              <w:right w:w="28" w:type="dxa"/>
            </w:tcMar>
            <w:vAlign w:val="center"/>
          </w:tcPr>
          <w:p w14:paraId="5A9CBC16"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color w:val="000000"/>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9</w:t>
            </w:r>
          </w:p>
        </w:tc>
        <w:tc>
          <w:tcPr>
            <w:tcW w:w="326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9E87B46"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color w:val="000000"/>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Βαλβολίνη</w:t>
            </w:r>
            <w:proofErr w:type="spellEnd"/>
            <w:r w:rsidRPr="003E34F1">
              <w:rPr>
                <w:rFonts w:asciiTheme="minorHAnsi" w:eastAsia="Droid Sans Fallback" w:hAnsiTheme="minorHAnsi" w:cstheme="minorHAnsi"/>
                <w:kern w:val="3"/>
                <w:sz w:val="20"/>
                <w:szCs w:val="20"/>
                <w:lang w:val="el-GR" w:eastAsia="zh-CN" w:bidi="hi-IN"/>
              </w:rPr>
              <w:t xml:space="preserve"> Νο 75W-90, API GL5. </w:t>
            </w:r>
            <w:proofErr w:type="spellStart"/>
            <w:r w:rsidRPr="003E34F1">
              <w:rPr>
                <w:rFonts w:asciiTheme="minorHAnsi" w:eastAsia="Droid Sans Fallback" w:hAnsiTheme="minorHAnsi" w:cstheme="minorHAnsi"/>
                <w:kern w:val="3"/>
                <w:sz w:val="20"/>
                <w:szCs w:val="20"/>
                <w:lang w:val="el-GR" w:eastAsia="zh-CN" w:bidi="hi-IN"/>
              </w:rPr>
              <w:t>Πολύτυπο</w:t>
            </w:r>
            <w:proofErr w:type="spellEnd"/>
            <w:r w:rsidRPr="003E34F1">
              <w:rPr>
                <w:rFonts w:asciiTheme="minorHAnsi" w:eastAsia="Droid Sans Fallback" w:hAnsiTheme="minorHAnsi" w:cstheme="minorHAnsi"/>
                <w:kern w:val="3"/>
                <w:sz w:val="20"/>
                <w:szCs w:val="20"/>
                <w:lang w:val="el-GR" w:eastAsia="zh-CN" w:bidi="hi-IN"/>
              </w:rPr>
              <w:t xml:space="preserve"> Λιπαντικό Οδοντωτών Τροχών (</w:t>
            </w:r>
            <w:proofErr w:type="spellStart"/>
            <w:r w:rsidRPr="003E34F1">
              <w:rPr>
                <w:rFonts w:asciiTheme="minorHAnsi" w:eastAsia="Droid Sans Fallback" w:hAnsiTheme="minorHAnsi" w:cstheme="minorHAnsi"/>
                <w:kern w:val="3"/>
                <w:sz w:val="20"/>
                <w:szCs w:val="20"/>
                <w:lang w:val="el-GR" w:eastAsia="zh-CN" w:bidi="hi-IN"/>
              </w:rPr>
              <w:t>Βαλβολίνες</w:t>
            </w:r>
            <w:proofErr w:type="spellEnd"/>
            <w:r w:rsidRPr="003E34F1">
              <w:rPr>
                <w:rFonts w:asciiTheme="minorHAnsi" w:eastAsia="Droid Sans Fallback" w:hAnsiTheme="minorHAnsi" w:cstheme="minorHAnsi"/>
                <w:kern w:val="3"/>
                <w:sz w:val="20"/>
                <w:szCs w:val="20"/>
                <w:lang w:val="el-GR" w:eastAsia="zh-CN" w:bidi="hi-IN"/>
              </w:rPr>
              <w:t>) συνθετικό με διαβάθμιση ιξώδους κατά SAE 75W-90 και κατηγοριοποίηση API GL5. Δοχεία 18 με 25</w:t>
            </w:r>
            <w:proofErr w:type="spellStart"/>
            <w:r w:rsidRPr="003E34F1">
              <w:rPr>
                <w:rFonts w:asciiTheme="minorHAnsi" w:eastAsia="Droid Sans Fallback" w:hAnsiTheme="minorHAnsi" w:cstheme="minorHAnsi"/>
                <w:kern w:val="3"/>
                <w:sz w:val="20"/>
                <w:szCs w:val="20"/>
                <w:lang w:val="en-US" w:eastAsia="zh-CN" w:bidi="hi-IN"/>
              </w:rPr>
              <w:t>lt</w:t>
            </w:r>
            <w:proofErr w:type="spellEnd"/>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6CDF9C1"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6F34C56"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r w:rsidR="003E34F1" w:rsidRPr="003E34F1" w14:paraId="1C1691F4" w14:textId="77777777" w:rsidTr="00382AF9">
        <w:trPr>
          <w:cantSplit/>
          <w:trHeight w:val="1482"/>
        </w:trPr>
        <w:tc>
          <w:tcPr>
            <w:tcW w:w="848" w:type="dxa"/>
            <w:tcMar>
              <w:top w:w="28" w:type="dxa"/>
              <w:left w:w="28" w:type="dxa"/>
              <w:bottom w:w="28" w:type="dxa"/>
              <w:right w:w="28" w:type="dxa"/>
            </w:tcMar>
            <w:vAlign w:val="center"/>
          </w:tcPr>
          <w:p w14:paraId="5D32D0F4"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color w:val="000000"/>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10</w:t>
            </w:r>
          </w:p>
        </w:tc>
        <w:tc>
          <w:tcPr>
            <w:tcW w:w="326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1871B4D"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Ενισχυμένη </w:t>
            </w:r>
            <w:proofErr w:type="spellStart"/>
            <w:r w:rsidRPr="003E34F1">
              <w:rPr>
                <w:rFonts w:asciiTheme="minorHAnsi" w:eastAsia="Droid Sans Fallback" w:hAnsiTheme="minorHAnsi" w:cstheme="minorHAnsi"/>
                <w:kern w:val="3"/>
                <w:sz w:val="20"/>
                <w:szCs w:val="20"/>
                <w:lang w:val="el-GR" w:eastAsia="zh-CN" w:bidi="hi-IN"/>
              </w:rPr>
              <w:t>Βαλβολίνη</w:t>
            </w:r>
            <w:proofErr w:type="spellEnd"/>
            <w:r w:rsidRPr="003E34F1">
              <w:rPr>
                <w:rFonts w:asciiTheme="minorHAnsi" w:eastAsia="Droid Sans Fallback" w:hAnsiTheme="minorHAnsi" w:cstheme="minorHAnsi"/>
                <w:kern w:val="3"/>
                <w:sz w:val="20"/>
                <w:szCs w:val="20"/>
                <w:lang w:val="el-GR" w:eastAsia="zh-CN" w:bidi="hi-IN"/>
              </w:rPr>
              <w:t xml:space="preserve"> Υψηλών Πιέσεων </w:t>
            </w:r>
            <w:proofErr w:type="spellStart"/>
            <w:r w:rsidRPr="003E34F1">
              <w:rPr>
                <w:rFonts w:asciiTheme="minorHAnsi" w:eastAsia="Droid Sans Fallback" w:hAnsiTheme="minorHAnsi" w:cstheme="minorHAnsi"/>
                <w:kern w:val="3"/>
                <w:sz w:val="20"/>
                <w:szCs w:val="20"/>
                <w:lang w:val="el-GR" w:eastAsia="zh-CN" w:bidi="hi-IN"/>
              </w:rPr>
              <w:t>Μπλοκέ</w:t>
            </w:r>
            <w:proofErr w:type="spellEnd"/>
            <w:r w:rsidRPr="003E34F1">
              <w:rPr>
                <w:rFonts w:asciiTheme="minorHAnsi" w:eastAsia="Droid Sans Fallback" w:hAnsiTheme="minorHAnsi" w:cstheme="minorHAnsi"/>
                <w:kern w:val="3"/>
                <w:sz w:val="20"/>
                <w:szCs w:val="20"/>
                <w:lang w:val="el-GR" w:eastAsia="zh-CN" w:bidi="hi-IN"/>
              </w:rPr>
              <w:t xml:space="preserve"> Διαφορικών περιορισμένης ολίσθησης (LSD - </w:t>
            </w:r>
            <w:proofErr w:type="spellStart"/>
            <w:r w:rsidRPr="003E34F1">
              <w:rPr>
                <w:rFonts w:asciiTheme="minorHAnsi" w:eastAsia="Droid Sans Fallback" w:hAnsiTheme="minorHAnsi" w:cstheme="minorHAnsi"/>
                <w:kern w:val="3"/>
                <w:sz w:val="20"/>
                <w:szCs w:val="20"/>
                <w:lang w:val="el-GR" w:eastAsia="zh-CN" w:bidi="hi-IN"/>
              </w:rPr>
              <w:t>Limited</w:t>
            </w:r>
            <w:proofErr w:type="spellEnd"/>
            <w:r w:rsidRPr="003E34F1">
              <w:rPr>
                <w:rFonts w:asciiTheme="minorHAnsi" w:eastAsia="Droid Sans Fallback" w:hAnsiTheme="minorHAnsi" w:cstheme="minorHAnsi"/>
                <w:kern w:val="3"/>
                <w:sz w:val="20"/>
                <w:szCs w:val="20"/>
                <w:lang w:val="el-GR" w:eastAsia="zh-CN" w:bidi="hi-IN"/>
              </w:rPr>
              <w:t xml:space="preserve"> </w:t>
            </w:r>
            <w:proofErr w:type="spellStart"/>
            <w:r w:rsidRPr="003E34F1">
              <w:rPr>
                <w:rFonts w:asciiTheme="minorHAnsi" w:eastAsia="Droid Sans Fallback" w:hAnsiTheme="minorHAnsi" w:cstheme="minorHAnsi"/>
                <w:kern w:val="3"/>
                <w:sz w:val="20"/>
                <w:szCs w:val="20"/>
                <w:lang w:val="el-GR" w:eastAsia="zh-CN" w:bidi="hi-IN"/>
              </w:rPr>
              <w:t>Slip</w:t>
            </w:r>
            <w:proofErr w:type="spellEnd"/>
            <w:r w:rsidRPr="003E34F1">
              <w:rPr>
                <w:rFonts w:asciiTheme="minorHAnsi" w:eastAsia="Droid Sans Fallback" w:hAnsiTheme="minorHAnsi" w:cstheme="minorHAnsi"/>
                <w:kern w:val="3"/>
                <w:sz w:val="20"/>
                <w:szCs w:val="20"/>
                <w:lang w:val="el-GR" w:eastAsia="zh-CN" w:bidi="hi-IN"/>
              </w:rPr>
              <w:t xml:space="preserve"> </w:t>
            </w:r>
            <w:proofErr w:type="spellStart"/>
            <w:r w:rsidRPr="003E34F1">
              <w:rPr>
                <w:rFonts w:asciiTheme="minorHAnsi" w:eastAsia="Droid Sans Fallback" w:hAnsiTheme="minorHAnsi" w:cstheme="minorHAnsi"/>
                <w:kern w:val="3"/>
                <w:sz w:val="20"/>
                <w:szCs w:val="20"/>
                <w:lang w:val="el-GR" w:eastAsia="zh-CN" w:bidi="hi-IN"/>
              </w:rPr>
              <w:t>Differentials</w:t>
            </w:r>
            <w:proofErr w:type="spellEnd"/>
            <w:r w:rsidRPr="003E34F1">
              <w:rPr>
                <w:rFonts w:asciiTheme="minorHAnsi" w:eastAsia="Droid Sans Fallback" w:hAnsiTheme="minorHAnsi" w:cstheme="minorHAnsi"/>
                <w:kern w:val="3"/>
                <w:sz w:val="20"/>
                <w:szCs w:val="20"/>
                <w:lang w:val="el-GR" w:eastAsia="zh-CN" w:bidi="hi-IN"/>
              </w:rPr>
              <w:t xml:space="preserve">) 80W-90, API GL-5 (LS). </w:t>
            </w:r>
          </w:p>
          <w:p w14:paraId="372F19B6"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color w:val="000000"/>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Δοχεία 18 με 25</w:t>
            </w:r>
            <w:proofErr w:type="spellStart"/>
            <w:r w:rsidRPr="003E34F1">
              <w:rPr>
                <w:rFonts w:asciiTheme="minorHAnsi" w:eastAsia="Droid Sans Fallback" w:hAnsiTheme="minorHAnsi" w:cstheme="minorHAnsi"/>
                <w:kern w:val="3"/>
                <w:sz w:val="20"/>
                <w:szCs w:val="20"/>
                <w:lang w:val="en-US" w:eastAsia="zh-CN" w:bidi="hi-IN"/>
              </w:rPr>
              <w:t>lt</w:t>
            </w:r>
            <w:proofErr w:type="spellEnd"/>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4FA3290"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D727C48"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r w:rsidR="003E34F1" w:rsidRPr="003E34F1" w14:paraId="310929F4" w14:textId="77777777" w:rsidTr="00382AF9">
        <w:trPr>
          <w:cantSplit/>
          <w:trHeight w:val="1482"/>
        </w:trPr>
        <w:tc>
          <w:tcPr>
            <w:tcW w:w="848" w:type="dxa"/>
            <w:tcMar>
              <w:top w:w="28" w:type="dxa"/>
              <w:left w:w="28" w:type="dxa"/>
              <w:bottom w:w="28" w:type="dxa"/>
              <w:right w:w="28" w:type="dxa"/>
            </w:tcMar>
            <w:vAlign w:val="center"/>
          </w:tcPr>
          <w:p w14:paraId="28E9EF2C"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color w:val="000000"/>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11</w:t>
            </w:r>
          </w:p>
        </w:tc>
        <w:tc>
          <w:tcPr>
            <w:tcW w:w="326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18920EF"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Υγρό φρένων τύπου DOT 4- SAE J 1703. Δοχείο των 250ml. SAE J1703/85, SAE J1704 &amp; FMVSS 116, DOT 4, NHTSA II6, ISO 4925 CLASS 4</w:t>
            </w:r>
          </w:p>
          <w:p w14:paraId="74C14245"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color w:val="000000"/>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Δοχεία 250</w:t>
            </w:r>
            <w:r w:rsidRPr="003E34F1">
              <w:rPr>
                <w:rFonts w:asciiTheme="minorHAnsi" w:eastAsia="Droid Sans Fallback" w:hAnsiTheme="minorHAnsi" w:cstheme="minorHAnsi"/>
                <w:kern w:val="3"/>
                <w:sz w:val="20"/>
                <w:szCs w:val="20"/>
                <w:lang w:val="en-US" w:eastAsia="zh-CN" w:bidi="hi-IN"/>
              </w:rPr>
              <w:t>ml</w:t>
            </w:r>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5183BEA"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DBF5ABE"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r w:rsidR="003E34F1" w:rsidRPr="003E34F1" w14:paraId="7A652418" w14:textId="77777777" w:rsidTr="00382AF9">
        <w:trPr>
          <w:cantSplit/>
          <w:trHeight w:val="1482"/>
        </w:trPr>
        <w:tc>
          <w:tcPr>
            <w:tcW w:w="848" w:type="dxa"/>
            <w:tcMar>
              <w:top w:w="28" w:type="dxa"/>
              <w:left w:w="28" w:type="dxa"/>
              <w:bottom w:w="28" w:type="dxa"/>
              <w:right w:w="28" w:type="dxa"/>
            </w:tcMar>
            <w:vAlign w:val="center"/>
          </w:tcPr>
          <w:p w14:paraId="479B4417"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color w:val="000000"/>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12</w:t>
            </w:r>
          </w:p>
        </w:tc>
        <w:tc>
          <w:tcPr>
            <w:tcW w:w="326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A900704"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Λάδι SAE 10W για λίπανση αλυσίδας </w:t>
            </w:r>
            <w:proofErr w:type="spellStart"/>
            <w:r w:rsidRPr="003E34F1">
              <w:rPr>
                <w:rFonts w:asciiTheme="minorHAnsi" w:eastAsia="Droid Sans Fallback" w:hAnsiTheme="minorHAnsi" w:cstheme="minorHAnsi"/>
                <w:kern w:val="3"/>
                <w:sz w:val="20"/>
                <w:szCs w:val="20"/>
                <w:lang w:val="el-GR" w:eastAsia="zh-CN" w:bidi="hi-IN"/>
              </w:rPr>
              <w:t>ξυλοκοπτικού</w:t>
            </w:r>
            <w:proofErr w:type="spellEnd"/>
            <w:r w:rsidRPr="003E34F1">
              <w:rPr>
                <w:rFonts w:asciiTheme="minorHAnsi" w:eastAsia="Droid Sans Fallback" w:hAnsiTheme="minorHAnsi" w:cstheme="minorHAnsi"/>
                <w:kern w:val="3"/>
                <w:sz w:val="20"/>
                <w:szCs w:val="20"/>
                <w:lang w:val="el-GR" w:eastAsia="zh-CN" w:bidi="hi-IN"/>
              </w:rPr>
              <w:t xml:space="preserve">. Μονότυπο λιπαντικό </w:t>
            </w:r>
            <w:proofErr w:type="spellStart"/>
            <w:r w:rsidRPr="003E34F1">
              <w:rPr>
                <w:rFonts w:asciiTheme="minorHAnsi" w:eastAsia="Droid Sans Fallback" w:hAnsiTheme="minorHAnsi" w:cstheme="minorHAnsi"/>
                <w:kern w:val="3"/>
                <w:sz w:val="20"/>
                <w:szCs w:val="20"/>
                <w:lang w:val="el-GR" w:eastAsia="zh-CN" w:bidi="hi-IN"/>
              </w:rPr>
              <w:t>μεδιαβάθμιση</w:t>
            </w:r>
            <w:proofErr w:type="spellEnd"/>
            <w:r w:rsidRPr="003E34F1">
              <w:rPr>
                <w:rFonts w:asciiTheme="minorHAnsi" w:eastAsia="Droid Sans Fallback" w:hAnsiTheme="minorHAnsi" w:cstheme="minorHAnsi"/>
                <w:kern w:val="3"/>
                <w:sz w:val="20"/>
                <w:szCs w:val="20"/>
                <w:lang w:val="el-GR" w:eastAsia="zh-CN" w:bidi="hi-IN"/>
              </w:rPr>
              <w:t xml:space="preserve"> ιξώδους κατά SAE 10W .API SA/CA</w:t>
            </w:r>
          </w:p>
          <w:p w14:paraId="7269E411"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color w:val="000000"/>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Δοχεία 4lt – 10lt</w:t>
            </w:r>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35F422E"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87ACF07"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r w:rsidR="003E34F1" w:rsidRPr="003E34F1" w14:paraId="53745045" w14:textId="77777777" w:rsidTr="00382AF9">
        <w:trPr>
          <w:cantSplit/>
          <w:trHeight w:val="1482"/>
        </w:trPr>
        <w:tc>
          <w:tcPr>
            <w:tcW w:w="848" w:type="dxa"/>
            <w:tcMar>
              <w:top w:w="28" w:type="dxa"/>
              <w:left w:w="28" w:type="dxa"/>
              <w:bottom w:w="28" w:type="dxa"/>
              <w:right w:w="28" w:type="dxa"/>
            </w:tcMar>
            <w:vAlign w:val="center"/>
          </w:tcPr>
          <w:p w14:paraId="1526A3C8"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color w:val="000000"/>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13</w:t>
            </w:r>
          </w:p>
        </w:tc>
        <w:tc>
          <w:tcPr>
            <w:tcW w:w="326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665FB43"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Λάδι τιμονιού ATF </w:t>
            </w:r>
            <w:r w:rsidRPr="003E34F1">
              <w:rPr>
                <w:rFonts w:asciiTheme="minorHAnsi" w:eastAsia="Droid Sans Fallback" w:hAnsiTheme="minorHAnsi" w:cstheme="minorHAnsi"/>
                <w:kern w:val="3"/>
                <w:sz w:val="20"/>
                <w:szCs w:val="20"/>
                <w:lang w:val="en-US" w:eastAsia="zh-CN" w:bidi="hi-IN"/>
              </w:rPr>
              <w:t>DEXRON</w:t>
            </w:r>
            <w:r w:rsidRPr="003E34F1">
              <w:rPr>
                <w:rFonts w:asciiTheme="minorHAnsi" w:eastAsia="Droid Sans Fallback" w:hAnsiTheme="minorHAnsi" w:cstheme="minorHAnsi"/>
                <w:kern w:val="3"/>
                <w:sz w:val="20"/>
                <w:szCs w:val="20"/>
                <w:lang w:val="el-GR" w:eastAsia="zh-CN" w:bidi="hi-IN"/>
              </w:rPr>
              <w:t xml:space="preserve"> </w:t>
            </w:r>
            <w:r w:rsidRPr="003E34F1">
              <w:rPr>
                <w:rFonts w:asciiTheme="minorHAnsi" w:eastAsia="Droid Sans Fallback" w:hAnsiTheme="minorHAnsi" w:cstheme="minorHAnsi"/>
                <w:kern w:val="3"/>
                <w:sz w:val="20"/>
                <w:szCs w:val="20"/>
                <w:lang w:val="en-US" w:eastAsia="zh-CN" w:bidi="hi-IN"/>
              </w:rPr>
              <w:t>IIID</w:t>
            </w:r>
            <w:r w:rsidRPr="003E34F1">
              <w:rPr>
                <w:rFonts w:asciiTheme="minorHAnsi" w:eastAsia="Droid Sans Fallback" w:hAnsiTheme="minorHAnsi" w:cstheme="minorHAnsi"/>
                <w:kern w:val="3"/>
                <w:sz w:val="20"/>
                <w:szCs w:val="20"/>
                <w:lang w:val="el-GR" w:eastAsia="zh-CN" w:bidi="hi-IN"/>
              </w:rPr>
              <w:t xml:space="preserve">, </w:t>
            </w:r>
            <w:r w:rsidRPr="003E34F1">
              <w:rPr>
                <w:rFonts w:asciiTheme="minorHAnsi" w:eastAsia="Droid Sans Fallback" w:hAnsiTheme="minorHAnsi" w:cstheme="minorHAnsi"/>
                <w:kern w:val="3"/>
                <w:sz w:val="20"/>
                <w:szCs w:val="20"/>
                <w:lang w:val="en-US" w:eastAsia="zh-CN" w:bidi="hi-IN"/>
              </w:rPr>
              <w:t>ALISON</w:t>
            </w:r>
            <w:r w:rsidRPr="003E34F1">
              <w:rPr>
                <w:rFonts w:asciiTheme="minorHAnsi" w:eastAsia="Droid Sans Fallback" w:hAnsiTheme="minorHAnsi" w:cstheme="minorHAnsi"/>
                <w:kern w:val="3"/>
                <w:sz w:val="20"/>
                <w:szCs w:val="20"/>
                <w:lang w:val="el-GR" w:eastAsia="zh-CN" w:bidi="hi-IN"/>
              </w:rPr>
              <w:t xml:space="preserve"> </w:t>
            </w:r>
            <w:r w:rsidRPr="003E34F1">
              <w:rPr>
                <w:rFonts w:asciiTheme="minorHAnsi" w:eastAsia="Droid Sans Fallback" w:hAnsiTheme="minorHAnsi" w:cstheme="minorHAnsi"/>
                <w:kern w:val="3"/>
                <w:sz w:val="20"/>
                <w:szCs w:val="20"/>
                <w:lang w:val="en-US" w:eastAsia="zh-CN" w:bidi="hi-IN"/>
              </w:rPr>
              <w:t>C</w:t>
            </w:r>
            <w:r w:rsidRPr="003E34F1">
              <w:rPr>
                <w:rFonts w:asciiTheme="minorHAnsi" w:eastAsia="Droid Sans Fallback" w:hAnsiTheme="minorHAnsi" w:cstheme="minorHAnsi"/>
                <w:kern w:val="3"/>
                <w:sz w:val="20"/>
                <w:szCs w:val="20"/>
                <w:lang w:val="el-GR" w:eastAsia="zh-CN" w:bidi="hi-IN"/>
              </w:rPr>
              <w:t xml:space="preserve">4, </w:t>
            </w:r>
            <w:r w:rsidRPr="003E34F1">
              <w:rPr>
                <w:rFonts w:asciiTheme="minorHAnsi" w:eastAsia="Droid Sans Fallback" w:hAnsiTheme="minorHAnsi" w:cstheme="minorHAnsi"/>
                <w:kern w:val="3"/>
                <w:sz w:val="20"/>
                <w:szCs w:val="20"/>
                <w:lang w:val="en-US" w:eastAsia="zh-CN" w:bidi="hi-IN"/>
              </w:rPr>
              <w:t>ZF</w:t>
            </w:r>
            <w:r w:rsidRPr="003E34F1">
              <w:rPr>
                <w:rFonts w:asciiTheme="minorHAnsi" w:eastAsia="Droid Sans Fallback" w:hAnsiTheme="minorHAnsi" w:cstheme="minorHAnsi"/>
                <w:kern w:val="3"/>
                <w:sz w:val="20"/>
                <w:szCs w:val="20"/>
                <w:lang w:val="el-GR" w:eastAsia="zh-CN" w:bidi="hi-IN"/>
              </w:rPr>
              <w:t xml:space="preserve"> </w:t>
            </w:r>
            <w:r w:rsidRPr="003E34F1">
              <w:rPr>
                <w:rFonts w:asciiTheme="minorHAnsi" w:eastAsia="Droid Sans Fallback" w:hAnsiTheme="minorHAnsi" w:cstheme="minorHAnsi"/>
                <w:kern w:val="3"/>
                <w:sz w:val="20"/>
                <w:szCs w:val="20"/>
                <w:lang w:val="en-US" w:eastAsia="zh-CN" w:bidi="hi-IN"/>
              </w:rPr>
              <w:t>TE</w:t>
            </w:r>
            <w:r w:rsidRPr="003E34F1">
              <w:rPr>
                <w:rFonts w:asciiTheme="minorHAnsi" w:eastAsia="Droid Sans Fallback" w:hAnsiTheme="minorHAnsi" w:cstheme="minorHAnsi"/>
                <w:kern w:val="3"/>
                <w:sz w:val="20"/>
                <w:szCs w:val="20"/>
                <w:lang w:val="el-GR" w:eastAsia="zh-CN" w:bidi="hi-IN"/>
              </w:rPr>
              <w:t>-</w:t>
            </w:r>
            <w:r w:rsidRPr="003E34F1">
              <w:rPr>
                <w:rFonts w:asciiTheme="minorHAnsi" w:eastAsia="Droid Sans Fallback" w:hAnsiTheme="minorHAnsi" w:cstheme="minorHAnsi"/>
                <w:kern w:val="3"/>
                <w:sz w:val="20"/>
                <w:szCs w:val="20"/>
                <w:lang w:val="en-US" w:eastAsia="zh-CN" w:bidi="hi-IN"/>
              </w:rPr>
              <w:t>ML</w:t>
            </w:r>
            <w:r w:rsidRPr="003E34F1">
              <w:rPr>
                <w:rFonts w:asciiTheme="minorHAnsi" w:eastAsia="Droid Sans Fallback" w:hAnsiTheme="minorHAnsi" w:cstheme="minorHAnsi"/>
                <w:kern w:val="3"/>
                <w:sz w:val="20"/>
                <w:szCs w:val="20"/>
                <w:lang w:val="el-GR" w:eastAsia="zh-CN" w:bidi="hi-IN"/>
              </w:rPr>
              <w:t>,</w:t>
            </w:r>
            <w:r w:rsidRPr="003E34F1">
              <w:rPr>
                <w:rFonts w:asciiTheme="minorHAnsi" w:eastAsia="Droid Sans Fallback" w:hAnsiTheme="minorHAnsi" w:cstheme="minorHAnsi"/>
                <w:kern w:val="3"/>
                <w:sz w:val="20"/>
                <w:szCs w:val="20"/>
                <w:lang w:val="en-US" w:eastAsia="zh-CN" w:bidi="hi-IN"/>
              </w:rPr>
              <w:t>MB</w:t>
            </w:r>
            <w:r w:rsidRPr="003E34F1">
              <w:rPr>
                <w:rFonts w:asciiTheme="minorHAnsi" w:eastAsia="Droid Sans Fallback" w:hAnsiTheme="minorHAnsi" w:cstheme="minorHAnsi"/>
                <w:kern w:val="3"/>
                <w:sz w:val="20"/>
                <w:szCs w:val="20"/>
                <w:lang w:val="el-GR" w:eastAsia="zh-CN" w:bidi="hi-IN"/>
              </w:rPr>
              <w:t xml:space="preserve"> 236.6</w:t>
            </w:r>
          </w:p>
          <w:p w14:paraId="1164F762"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color w:val="000000"/>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Δοχεία 18 με 25</w:t>
            </w:r>
            <w:proofErr w:type="spellStart"/>
            <w:r w:rsidRPr="003E34F1">
              <w:rPr>
                <w:rFonts w:asciiTheme="minorHAnsi" w:eastAsia="Droid Sans Fallback" w:hAnsiTheme="minorHAnsi" w:cstheme="minorHAnsi"/>
                <w:kern w:val="3"/>
                <w:sz w:val="20"/>
                <w:szCs w:val="20"/>
                <w:lang w:val="en-US" w:eastAsia="zh-CN" w:bidi="hi-IN"/>
              </w:rPr>
              <w:t>lt</w:t>
            </w:r>
            <w:proofErr w:type="spellEnd"/>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9732D5C"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2A01C8F"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r w:rsidR="003E34F1" w:rsidRPr="006F41B8" w14:paraId="0CF55DEF" w14:textId="77777777" w:rsidTr="00382AF9">
        <w:trPr>
          <w:cantSplit/>
          <w:trHeight w:val="1482"/>
        </w:trPr>
        <w:tc>
          <w:tcPr>
            <w:tcW w:w="848" w:type="dxa"/>
            <w:tcMar>
              <w:top w:w="28" w:type="dxa"/>
              <w:left w:w="28" w:type="dxa"/>
              <w:bottom w:w="28" w:type="dxa"/>
              <w:right w:w="28" w:type="dxa"/>
            </w:tcMar>
            <w:vAlign w:val="center"/>
          </w:tcPr>
          <w:p w14:paraId="30385B5C"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color w:val="000000"/>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D159F4D"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Αντισκωριακό σπρέι  με γραφίτη</w:t>
            </w:r>
          </w:p>
          <w:p w14:paraId="418D46BB"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color w:val="000000"/>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Δοχεία 400 </w:t>
            </w:r>
            <w:proofErr w:type="spellStart"/>
            <w:r w:rsidRPr="003E34F1">
              <w:rPr>
                <w:rFonts w:asciiTheme="minorHAnsi" w:eastAsia="Droid Sans Fallback" w:hAnsiTheme="minorHAnsi" w:cstheme="minorHAnsi"/>
                <w:kern w:val="3"/>
                <w:sz w:val="20"/>
                <w:szCs w:val="20"/>
                <w:lang w:val="el-GR" w:eastAsia="zh-CN" w:bidi="hi-IN"/>
              </w:rPr>
              <w:t>ml</w:t>
            </w:r>
            <w:proofErr w:type="spellEnd"/>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3DF5437"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9AEAB7C"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r w:rsidR="003E34F1" w:rsidRPr="006F41B8" w14:paraId="5A24F08F" w14:textId="77777777" w:rsidTr="00382AF9">
        <w:trPr>
          <w:cantSplit/>
          <w:trHeight w:val="1482"/>
        </w:trPr>
        <w:tc>
          <w:tcPr>
            <w:tcW w:w="848" w:type="dxa"/>
            <w:tcMar>
              <w:top w:w="28" w:type="dxa"/>
              <w:left w:w="28" w:type="dxa"/>
              <w:bottom w:w="28" w:type="dxa"/>
              <w:right w:w="28" w:type="dxa"/>
            </w:tcMar>
            <w:vAlign w:val="center"/>
          </w:tcPr>
          <w:p w14:paraId="3C2161E8"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color w:val="000000"/>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15</w:t>
            </w:r>
          </w:p>
        </w:tc>
        <w:tc>
          <w:tcPr>
            <w:tcW w:w="326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7B5D114"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Σπρέι αιθέρα </w:t>
            </w:r>
            <w:proofErr w:type="spellStart"/>
            <w:r w:rsidRPr="003E34F1">
              <w:rPr>
                <w:rFonts w:asciiTheme="minorHAnsi" w:eastAsia="Droid Sans Fallback" w:hAnsiTheme="minorHAnsi" w:cstheme="minorHAnsi"/>
                <w:kern w:val="3"/>
                <w:sz w:val="20"/>
                <w:szCs w:val="20"/>
                <w:lang w:val="el-GR" w:eastAsia="zh-CN" w:bidi="hi-IN"/>
              </w:rPr>
              <w:t>προκίνησης</w:t>
            </w:r>
            <w:proofErr w:type="spellEnd"/>
            <w:r w:rsidRPr="003E34F1">
              <w:rPr>
                <w:rFonts w:asciiTheme="minorHAnsi" w:eastAsia="Droid Sans Fallback" w:hAnsiTheme="minorHAnsi" w:cstheme="minorHAnsi"/>
                <w:kern w:val="3"/>
                <w:sz w:val="20"/>
                <w:szCs w:val="20"/>
                <w:lang w:val="el-GR" w:eastAsia="zh-CN" w:bidi="hi-IN"/>
              </w:rPr>
              <w:t xml:space="preserve"> πετρελαιοκινητήρων </w:t>
            </w:r>
          </w:p>
          <w:p w14:paraId="4522D743"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color w:val="000000"/>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Δοχεία 400 </w:t>
            </w:r>
            <w:proofErr w:type="spellStart"/>
            <w:r w:rsidRPr="003E34F1">
              <w:rPr>
                <w:rFonts w:asciiTheme="minorHAnsi" w:eastAsia="Droid Sans Fallback" w:hAnsiTheme="minorHAnsi" w:cstheme="minorHAnsi"/>
                <w:kern w:val="3"/>
                <w:sz w:val="20"/>
                <w:szCs w:val="20"/>
                <w:lang w:val="el-GR" w:eastAsia="zh-CN" w:bidi="hi-IN"/>
              </w:rPr>
              <w:t>ml</w:t>
            </w:r>
            <w:proofErr w:type="spellEnd"/>
            <w:r w:rsidRPr="003E34F1">
              <w:rPr>
                <w:rFonts w:asciiTheme="minorHAnsi" w:eastAsia="Droid Sans Fallback" w:hAnsiTheme="minorHAnsi" w:cstheme="minorHAnsi"/>
                <w:kern w:val="3"/>
                <w:sz w:val="20"/>
                <w:szCs w:val="20"/>
                <w:lang w:val="el-GR" w:eastAsia="zh-CN" w:bidi="hi-IN"/>
              </w:rPr>
              <w:t xml:space="preserve"> </w:t>
            </w:r>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4A90DDD"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485C009"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r w:rsidR="003E34F1" w:rsidRPr="006F41B8" w14:paraId="43C000BA" w14:textId="77777777" w:rsidTr="00382AF9">
        <w:trPr>
          <w:cantSplit/>
          <w:trHeight w:val="1482"/>
        </w:trPr>
        <w:tc>
          <w:tcPr>
            <w:tcW w:w="848" w:type="dxa"/>
            <w:tcMar>
              <w:top w:w="28" w:type="dxa"/>
              <w:left w:w="28" w:type="dxa"/>
              <w:bottom w:w="28" w:type="dxa"/>
              <w:right w:w="28" w:type="dxa"/>
            </w:tcMar>
            <w:vAlign w:val="center"/>
          </w:tcPr>
          <w:p w14:paraId="562D8F3D"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color w:val="000000"/>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16</w:t>
            </w:r>
          </w:p>
        </w:tc>
        <w:tc>
          <w:tcPr>
            <w:tcW w:w="326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CDD0994"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Σπρέι επαφών πόλων μπαταρίας</w:t>
            </w:r>
          </w:p>
          <w:p w14:paraId="36C53441"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color w:val="000000"/>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Δοχεία 400 </w:t>
            </w:r>
            <w:proofErr w:type="spellStart"/>
            <w:r w:rsidRPr="003E34F1">
              <w:rPr>
                <w:rFonts w:asciiTheme="minorHAnsi" w:eastAsia="Droid Sans Fallback" w:hAnsiTheme="minorHAnsi" w:cstheme="minorHAnsi"/>
                <w:kern w:val="3"/>
                <w:sz w:val="20"/>
                <w:szCs w:val="20"/>
                <w:lang w:val="el-GR" w:eastAsia="zh-CN" w:bidi="hi-IN"/>
              </w:rPr>
              <w:t>ml</w:t>
            </w:r>
            <w:proofErr w:type="spellEnd"/>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6727203"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F8CB31C"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r w:rsidR="003E34F1" w:rsidRPr="003E34F1" w14:paraId="201ED86B" w14:textId="77777777" w:rsidTr="00382AF9">
        <w:trPr>
          <w:cantSplit/>
          <w:trHeight w:val="1482"/>
        </w:trPr>
        <w:tc>
          <w:tcPr>
            <w:tcW w:w="848" w:type="dxa"/>
            <w:tcMar>
              <w:top w:w="28" w:type="dxa"/>
              <w:left w:w="28" w:type="dxa"/>
              <w:bottom w:w="28" w:type="dxa"/>
              <w:right w:w="28" w:type="dxa"/>
            </w:tcMar>
            <w:vAlign w:val="center"/>
          </w:tcPr>
          <w:p w14:paraId="37E8CB51"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color w:val="000000"/>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17</w:t>
            </w:r>
          </w:p>
        </w:tc>
        <w:tc>
          <w:tcPr>
            <w:tcW w:w="326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8CCC3E8"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Σπρέι </w:t>
            </w:r>
            <w:proofErr w:type="spellStart"/>
            <w:r w:rsidRPr="003E34F1">
              <w:rPr>
                <w:rFonts w:asciiTheme="minorHAnsi" w:eastAsia="Droid Sans Fallback" w:hAnsiTheme="minorHAnsi" w:cstheme="minorHAnsi"/>
                <w:kern w:val="3"/>
                <w:sz w:val="20"/>
                <w:szCs w:val="20"/>
                <w:lang w:val="el-GR" w:eastAsia="zh-CN" w:bidi="hi-IN"/>
              </w:rPr>
              <w:t>γράσσου</w:t>
            </w:r>
            <w:proofErr w:type="spellEnd"/>
          </w:p>
          <w:p w14:paraId="6284812F"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n-US" w:eastAsia="zh-CN" w:bidi="hi-IN"/>
              </w:rPr>
              <w:t>DIN</w:t>
            </w:r>
            <w:r w:rsidRPr="003E34F1">
              <w:rPr>
                <w:rFonts w:asciiTheme="minorHAnsi" w:eastAsia="Droid Sans Fallback" w:hAnsiTheme="minorHAnsi" w:cstheme="minorHAnsi"/>
                <w:kern w:val="3"/>
                <w:sz w:val="20"/>
                <w:szCs w:val="20"/>
                <w:lang w:val="el-GR" w:eastAsia="zh-CN" w:bidi="hi-IN"/>
              </w:rPr>
              <w:t xml:space="preserve"> 51502, </w:t>
            </w:r>
            <w:r w:rsidRPr="003E34F1">
              <w:rPr>
                <w:rFonts w:asciiTheme="minorHAnsi" w:eastAsia="Droid Sans Fallback" w:hAnsiTheme="minorHAnsi" w:cstheme="minorHAnsi"/>
                <w:kern w:val="3"/>
                <w:sz w:val="20"/>
                <w:szCs w:val="20"/>
                <w:lang w:val="en-US" w:eastAsia="zh-CN" w:bidi="hi-IN"/>
              </w:rPr>
              <w:t>KP</w:t>
            </w:r>
            <w:r w:rsidRPr="003E34F1">
              <w:rPr>
                <w:rFonts w:asciiTheme="minorHAnsi" w:eastAsia="Droid Sans Fallback" w:hAnsiTheme="minorHAnsi" w:cstheme="minorHAnsi"/>
                <w:kern w:val="3"/>
                <w:sz w:val="20"/>
                <w:szCs w:val="20"/>
                <w:lang w:val="el-GR" w:eastAsia="zh-CN" w:bidi="hi-IN"/>
              </w:rPr>
              <w:t>2</w:t>
            </w:r>
            <w:r w:rsidRPr="003E34F1">
              <w:rPr>
                <w:rFonts w:asciiTheme="minorHAnsi" w:eastAsia="Droid Sans Fallback" w:hAnsiTheme="minorHAnsi" w:cstheme="minorHAnsi"/>
                <w:kern w:val="3"/>
                <w:sz w:val="20"/>
                <w:szCs w:val="20"/>
                <w:lang w:val="en-US" w:eastAsia="zh-CN" w:bidi="hi-IN"/>
              </w:rPr>
              <w:t>N</w:t>
            </w:r>
            <w:r w:rsidRPr="003E34F1">
              <w:rPr>
                <w:rFonts w:asciiTheme="minorHAnsi" w:eastAsia="Droid Sans Fallback" w:hAnsiTheme="minorHAnsi" w:cstheme="minorHAnsi"/>
                <w:kern w:val="3"/>
                <w:sz w:val="20"/>
                <w:szCs w:val="20"/>
                <w:lang w:val="el-GR" w:eastAsia="zh-CN" w:bidi="hi-IN"/>
              </w:rPr>
              <w:t xml:space="preserve">-30, </w:t>
            </w:r>
            <w:r w:rsidRPr="003E34F1">
              <w:rPr>
                <w:rFonts w:asciiTheme="minorHAnsi" w:eastAsia="Droid Sans Fallback" w:hAnsiTheme="minorHAnsi" w:cstheme="minorHAnsi"/>
                <w:kern w:val="3"/>
                <w:sz w:val="20"/>
                <w:szCs w:val="20"/>
                <w:lang w:val="en-US" w:eastAsia="zh-CN" w:bidi="hi-IN"/>
              </w:rPr>
              <w:t>ISO</w:t>
            </w:r>
            <w:r w:rsidRPr="003E34F1">
              <w:rPr>
                <w:rFonts w:asciiTheme="minorHAnsi" w:eastAsia="Droid Sans Fallback" w:hAnsiTheme="minorHAnsi" w:cstheme="minorHAnsi"/>
                <w:kern w:val="3"/>
                <w:sz w:val="20"/>
                <w:szCs w:val="20"/>
                <w:lang w:val="el-GR" w:eastAsia="zh-CN" w:bidi="hi-IN"/>
              </w:rPr>
              <w:t xml:space="preserve"> 6743/9, </w:t>
            </w:r>
            <w:r w:rsidRPr="003E34F1">
              <w:rPr>
                <w:rFonts w:asciiTheme="minorHAnsi" w:eastAsia="Droid Sans Fallback" w:hAnsiTheme="minorHAnsi" w:cstheme="minorHAnsi"/>
                <w:kern w:val="3"/>
                <w:sz w:val="20"/>
                <w:szCs w:val="20"/>
                <w:lang w:val="en-US" w:eastAsia="zh-CN" w:bidi="hi-IN"/>
              </w:rPr>
              <w:t>MAN</w:t>
            </w:r>
            <w:r w:rsidRPr="003E34F1">
              <w:rPr>
                <w:rFonts w:asciiTheme="minorHAnsi" w:eastAsia="Droid Sans Fallback" w:hAnsiTheme="minorHAnsi" w:cstheme="minorHAnsi"/>
                <w:kern w:val="3"/>
                <w:sz w:val="20"/>
                <w:szCs w:val="20"/>
                <w:lang w:val="el-GR" w:eastAsia="zh-CN" w:bidi="hi-IN"/>
              </w:rPr>
              <w:t xml:space="preserve"> 283 </w:t>
            </w:r>
            <w:r w:rsidRPr="003E34F1">
              <w:rPr>
                <w:rFonts w:asciiTheme="minorHAnsi" w:eastAsia="Droid Sans Fallback" w:hAnsiTheme="minorHAnsi" w:cstheme="minorHAnsi"/>
                <w:kern w:val="3"/>
                <w:sz w:val="20"/>
                <w:szCs w:val="20"/>
                <w:lang w:val="en-US" w:eastAsia="zh-CN" w:bidi="hi-IN"/>
              </w:rPr>
              <w:t>Li</w:t>
            </w:r>
            <w:r w:rsidRPr="003E34F1">
              <w:rPr>
                <w:rFonts w:asciiTheme="minorHAnsi" w:eastAsia="Droid Sans Fallback" w:hAnsiTheme="minorHAnsi" w:cstheme="minorHAnsi"/>
                <w:kern w:val="3"/>
                <w:sz w:val="20"/>
                <w:szCs w:val="20"/>
                <w:lang w:val="el-GR" w:eastAsia="zh-CN" w:bidi="hi-IN"/>
              </w:rPr>
              <w:t>-</w:t>
            </w:r>
            <w:r w:rsidRPr="003E34F1">
              <w:rPr>
                <w:rFonts w:asciiTheme="minorHAnsi" w:eastAsia="Droid Sans Fallback" w:hAnsiTheme="minorHAnsi" w:cstheme="minorHAnsi"/>
                <w:kern w:val="3"/>
                <w:sz w:val="20"/>
                <w:szCs w:val="20"/>
                <w:lang w:val="en-US" w:eastAsia="zh-CN" w:bidi="hi-IN"/>
              </w:rPr>
              <w:t>P</w:t>
            </w:r>
            <w:r w:rsidRPr="003E34F1">
              <w:rPr>
                <w:rFonts w:asciiTheme="minorHAnsi" w:eastAsia="Droid Sans Fallback" w:hAnsiTheme="minorHAnsi" w:cstheme="minorHAnsi"/>
                <w:kern w:val="3"/>
                <w:sz w:val="20"/>
                <w:szCs w:val="20"/>
                <w:lang w:val="el-GR" w:eastAsia="zh-CN" w:bidi="hi-IN"/>
              </w:rPr>
              <w:t xml:space="preserve">2, </w:t>
            </w:r>
            <w:r w:rsidRPr="003E34F1">
              <w:rPr>
                <w:rFonts w:asciiTheme="minorHAnsi" w:eastAsia="Droid Sans Fallback" w:hAnsiTheme="minorHAnsi" w:cstheme="minorHAnsi"/>
                <w:kern w:val="3"/>
                <w:sz w:val="20"/>
                <w:szCs w:val="20"/>
                <w:lang w:val="en-US" w:eastAsia="zh-CN" w:bidi="hi-IN"/>
              </w:rPr>
              <w:t>MB</w:t>
            </w:r>
            <w:r w:rsidRPr="003E34F1">
              <w:rPr>
                <w:rFonts w:asciiTheme="minorHAnsi" w:eastAsia="Droid Sans Fallback" w:hAnsiTheme="minorHAnsi" w:cstheme="minorHAnsi"/>
                <w:kern w:val="3"/>
                <w:sz w:val="20"/>
                <w:szCs w:val="20"/>
                <w:lang w:val="el-GR" w:eastAsia="zh-CN" w:bidi="hi-IN"/>
              </w:rPr>
              <w:t xml:space="preserve"> 267.0</w:t>
            </w:r>
          </w:p>
          <w:p w14:paraId="105CC31E"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color w:val="000000"/>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 Δοχεία 400 </w:t>
            </w:r>
            <w:proofErr w:type="spellStart"/>
            <w:r w:rsidRPr="003E34F1">
              <w:rPr>
                <w:rFonts w:asciiTheme="minorHAnsi" w:eastAsia="Droid Sans Fallback" w:hAnsiTheme="minorHAnsi" w:cstheme="minorHAnsi"/>
                <w:kern w:val="3"/>
                <w:sz w:val="20"/>
                <w:szCs w:val="20"/>
                <w:lang w:val="el-GR" w:eastAsia="zh-CN" w:bidi="hi-IN"/>
              </w:rPr>
              <w:t>ml</w:t>
            </w:r>
            <w:proofErr w:type="spellEnd"/>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1B5FD9C"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DCF2DDA"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r w:rsidR="003E34F1" w:rsidRPr="006F41B8" w14:paraId="5AD6BB9D" w14:textId="77777777" w:rsidTr="00382AF9">
        <w:trPr>
          <w:cantSplit/>
          <w:trHeight w:val="1482"/>
        </w:trPr>
        <w:tc>
          <w:tcPr>
            <w:tcW w:w="848" w:type="dxa"/>
            <w:tcMar>
              <w:top w:w="28" w:type="dxa"/>
              <w:left w:w="28" w:type="dxa"/>
              <w:bottom w:w="28" w:type="dxa"/>
              <w:right w:w="28" w:type="dxa"/>
            </w:tcMar>
            <w:vAlign w:val="center"/>
          </w:tcPr>
          <w:p w14:paraId="5A613AA4"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color w:val="000000"/>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18</w:t>
            </w:r>
          </w:p>
        </w:tc>
        <w:tc>
          <w:tcPr>
            <w:tcW w:w="326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F138124"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Γράσο </w:t>
            </w:r>
            <w:proofErr w:type="spellStart"/>
            <w:r w:rsidRPr="003E34F1">
              <w:rPr>
                <w:rFonts w:asciiTheme="minorHAnsi" w:eastAsia="Droid Sans Fallback" w:hAnsiTheme="minorHAnsi" w:cstheme="minorHAnsi"/>
                <w:kern w:val="3"/>
                <w:sz w:val="20"/>
                <w:szCs w:val="20"/>
                <w:lang w:val="el-GR" w:eastAsia="zh-CN" w:bidi="hi-IN"/>
              </w:rPr>
              <w:t>Λιθίου</w:t>
            </w:r>
            <w:proofErr w:type="spellEnd"/>
            <w:r w:rsidRPr="003E34F1">
              <w:rPr>
                <w:rFonts w:asciiTheme="minorHAnsi" w:eastAsia="Droid Sans Fallback" w:hAnsiTheme="minorHAnsi" w:cstheme="minorHAnsi"/>
                <w:kern w:val="3"/>
                <w:sz w:val="20"/>
                <w:szCs w:val="20"/>
                <w:lang w:val="el-GR" w:eastAsia="zh-CN" w:bidi="hi-IN"/>
              </w:rPr>
              <w:t xml:space="preserve"> Υψηλής Απόδοσης Ακραίων Πιέσεων DIN 51502 KP2K-30; ISO 6743/9 L-X-CCEB2, </w:t>
            </w:r>
            <w:proofErr w:type="spellStart"/>
            <w:r w:rsidRPr="003E34F1">
              <w:rPr>
                <w:rFonts w:asciiTheme="minorHAnsi" w:eastAsia="Droid Sans Fallback" w:hAnsiTheme="minorHAnsi" w:cstheme="minorHAnsi"/>
                <w:kern w:val="3"/>
                <w:sz w:val="20"/>
                <w:szCs w:val="20"/>
                <w:lang w:val="el-GR" w:eastAsia="zh-CN" w:bidi="hi-IN"/>
              </w:rPr>
              <w:t>Approval</w:t>
            </w:r>
            <w:proofErr w:type="spellEnd"/>
            <w:r w:rsidRPr="003E34F1">
              <w:rPr>
                <w:rFonts w:asciiTheme="minorHAnsi" w:eastAsia="Droid Sans Fallback" w:hAnsiTheme="minorHAnsi" w:cstheme="minorHAnsi"/>
                <w:kern w:val="3"/>
                <w:sz w:val="20"/>
                <w:szCs w:val="20"/>
                <w:lang w:val="el-GR" w:eastAsia="zh-CN" w:bidi="hi-IN"/>
              </w:rPr>
              <w:t xml:space="preserve"> MAN 283 </w:t>
            </w:r>
            <w:proofErr w:type="spellStart"/>
            <w:r w:rsidRPr="003E34F1">
              <w:rPr>
                <w:rFonts w:asciiTheme="minorHAnsi" w:eastAsia="Droid Sans Fallback" w:hAnsiTheme="minorHAnsi" w:cstheme="minorHAnsi"/>
                <w:kern w:val="3"/>
                <w:sz w:val="20"/>
                <w:szCs w:val="20"/>
                <w:lang w:val="el-GR" w:eastAsia="zh-CN" w:bidi="hi-IN"/>
              </w:rPr>
              <w:t>Li</w:t>
            </w:r>
            <w:proofErr w:type="spellEnd"/>
            <w:r w:rsidRPr="003E34F1">
              <w:rPr>
                <w:rFonts w:asciiTheme="minorHAnsi" w:eastAsia="Droid Sans Fallback" w:hAnsiTheme="minorHAnsi" w:cstheme="minorHAnsi"/>
                <w:kern w:val="3"/>
                <w:sz w:val="20"/>
                <w:szCs w:val="20"/>
                <w:lang w:val="el-GR" w:eastAsia="zh-CN" w:bidi="hi-IN"/>
              </w:rPr>
              <w:t xml:space="preserve">-P, </w:t>
            </w:r>
            <w:proofErr w:type="spellStart"/>
            <w:r w:rsidRPr="003E34F1">
              <w:rPr>
                <w:rFonts w:asciiTheme="minorHAnsi" w:eastAsia="Droid Sans Fallback" w:hAnsiTheme="minorHAnsi" w:cstheme="minorHAnsi"/>
                <w:kern w:val="3"/>
                <w:sz w:val="20"/>
                <w:szCs w:val="20"/>
                <w:lang w:val="el-GR" w:eastAsia="zh-CN" w:bidi="hi-IN"/>
              </w:rPr>
              <w:t>Approval</w:t>
            </w:r>
            <w:proofErr w:type="spellEnd"/>
            <w:r w:rsidRPr="003E34F1">
              <w:rPr>
                <w:rFonts w:asciiTheme="minorHAnsi" w:eastAsia="Droid Sans Fallback" w:hAnsiTheme="minorHAnsi" w:cstheme="minorHAnsi"/>
                <w:kern w:val="3"/>
                <w:sz w:val="20"/>
                <w:szCs w:val="20"/>
                <w:lang w:val="el-GR" w:eastAsia="zh-CN" w:bidi="hi-IN"/>
              </w:rPr>
              <w:t xml:space="preserve"> Volvo 97718, </w:t>
            </w:r>
            <w:proofErr w:type="spellStart"/>
            <w:r w:rsidRPr="003E34F1">
              <w:rPr>
                <w:rFonts w:asciiTheme="minorHAnsi" w:eastAsia="Droid Sans Fallback" w:hAnsiTheme="minorHAnsi" w:cstheme="minorHAnsi"/>
                <w:kern w:val="3"/>
                <w:sz w:val="20"/>
                <w:szCs w:val="20"/>
                <w:lang w:val="el-GR" w:eastAsia="zh-CN" w:bidi="hi-IN"/>
              </w:rPr>
              <w:t>Approval</w:t>
            </w:r>
            <w:proofErr w:type="spellEnd"/>
            <w:r w:rsidRPr="003E34F1">
              <w:rPr>
                <w:rFonts w:asciiTheme="minorHAnsi" w:eastAsia="Droid Sans Fallback" w:hAnsiTheme="minorHAnsi" w:cstheme="minorHAnsi"/>
                <w:kern w:val="3"/>
                <w:sz w:val="20"/>
                <w:szCs w:val="20"/>
                <w:lang w:val="el-GR" w:eastAsia="zh-CN" w:bidi="hi-IN"/>
              </w:rPr>
              <w:t xml:space="preserve"> MB 267.0</w:t>
            </w:r>
          </w:p>
          <w:p w14:paraId="0A4E1A92"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color w:val="000000"/>
                <w:kern w:val="3"/>
                <w:sz w:val="20"/>
                <w:szCs w:val="20"/>
                <w:lang w:val="el-GR" w:eastAsia="zh-CN" w:bidi="hi-IN"/>
              </w:rPr>
            </w:pPr>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15E1A5E"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226855B"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r w:rsidR="003E34F1" w:rsidRPr="006F41B8" w14:paraId="061B2E3A" w14:textId="77777777" w:rsidTr="00382AF9">
        <w:trPr>
          <w:cantSplit/>
          <w:trHeight w:val="1482"/>
        </w:trPr>
        <w:tc>
          <w:tcPr>
            <w:tcW w:w="848" w:type="dxa"/>
            <w:tcMar>
              <w:top w:w="28" w:type="dxa"/>
              <w:left w:w="28" w:type="dxa"/>
              <w:bottom w:w="28" w:type="dxa"/>
              <w:right w:w="28" w:type="dxa"/>
            </w:tcMar>
            <w:vAlign w:val="center"/>
          </w:tcPr>
          <w:p w14:paraId="7AE861C7"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color w:val="000000"/>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19</w:t>
            </w:r>
          </w:p>
        </w:tc>
        <w:tc>
          <w:tcPr>
            <w:tcW w:w="326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FFC1723"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Γράσο βάσεως </w:t>
            </w:r>
            <w:proofErr w:type="spellStart"/>
            <w:r w:rsidRPr="003E34F1">
              <w:rPr>
                <w:rFonts w:asciiTheme="minorHAnsi" w:eastAsia="Droid Sans Fallback" w:hAnsiTheme="minorHAnsi" w:cstheme="minorHAnsi"/>
                <w:kern w:val="3"/>
                <w:sz w:val="20"/>
                <w:szCs w:val="20"/>
                <w:lang w:val="el-GR" w:eastAsia="zh-CN" w:bidi="hi-IN"/>
              </w:rPr>
              <w:t>λιθίου</w:t>
            </w:r>
            <w:proofErr w:type="spellEnd"/>
            <w:r w:rsidRPr="003E34F1">
              <w:rPr>
                <w:rFonts w:asciiTheme="minorHAnsi" w:eastAsia="Droid Sans Fallback" w:hAnsiTheme="minorHAnsi" w:cstheme="minorHAnsi"/>
                <w:kern w:val="3"/>
                <w:sz w:val="20"/>
                <w:szCs w:val="20"/>
                <w:lang w:val="el-GR" w:eastAsia="zh-CN" w:bidi="hi-IN"/>
              </w:rPr>
              <w:t xml:space="preserve"> </w:t>
            </w:r>
          </w:p>
          <w:p w14:paraId="45107FB1"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color w:val="000000"/>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Βαρέλι 200</w:t>
            </w:r>
            <w:r w:rsidRPr="003E34F1">
              <w:rPr>
                <w:rFonts w:asciiTheme="minorHAnsi" w:eastAsia="Droid Sans Fallback" w:hAnsiTheme="minorHAnsi" w:cstheme="minorHAnsi"/>
                <w:kern w:val="3"/>
                <w:sz w:val="20"/>
                <w:szCs w:val="20"/>
                <w:lang w:val="en-US" w:eastAsia="zh-CN" w:bidi="hi-IN"/>
              </w:rPr>
              <w:t>Kg</w:t>
            </w:r>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4FF8B4F"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A901FA6"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r w:rsidR="003E34F1" w:rsidRPr="003E34F1" w14:paraId="2D40FBD8" w14:textId="77777777" w:rsidTr="00382AF9">
        <w:trPr>
          <w:cantSplit/>
          <w:trHeight w:val="1482"/>
        </w:trPr>
        <w:tc>
          <w:tcPr>
            <w:tcW w:w="848" w:type="dxa"/>
            <w:tcMar>
              <w:top w:w="28" w:type="dxa"/>
              <w:left w:w="28" w:type="dxa"/>
              <w:bottom w:w="28" w:type="dxa"/>
              <w:right w:w="28" w:type="dxa"/>
            </w:tcMar>
            <w:vAlign w:val="center"/>
          </w:tcPr>
          <w:p w14:paraId="5BC9118E"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color w:val="000000"/>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20</w:t>
            </w:r>
          </w:p>
        </w:tc>
        <w:tc>
          <w:tcPr>
            <w:tcW w:w="326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BB34E0D"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Απιονισμένο</w:t>
            </w:r>
            <w:proofErr w:type="spellEnd"/>
            <w:r w:rsidRPr="003E34F1">
              <w:rPr>
                <w:rFonts w:asciiTheme="minorHAnsi" w:eastAsia="Droid Sans Fallback" w:hAnsiTheme="minorHAnsi" w:cstheme="minorHAnsi"/>
                <w:kern w:val="3"/>
                <w:sz w:val="20"/>
                <w:szCs w:val="20"/>
                <w:lang w:val="el-GR" w:eastAsia="zh-CN" w:bidi="hi-IN"/>
              </w:rPr>
              <w:t xml:space="preserve"> νερό </w:t>
            </w:r>
          </w:p>
          <w:p w14:paraId="38C61DEB"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color w:val="000000"/>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Δοχεία 20lt</w:t>
            </w:r>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3768801"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54C5AB8"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r w:rsidR="003E34F1" w:rsidRPr="003E34F1" w14:paraId="429D9967" w14:textId="77777777" w:rsidTr="00382AF9">
        <w:trPr>
          <w:cantSplit/>
          <w:trHeight w:val="1482"/>
        </w:trPr>
        <w:tc>
          <w:tcPr>
            <w:tcW w:w="848" w:type="dxa"/>
            <w:tcMar>
              <w:top w:w="28" w:type="dxa"/>
              <w:left w:w="28" w:type="dxa"/>
              <w:bottom w:w="28" w:type="dxa"/>
              <w:right w:w="28" w:type="dxa"/>
            </w:tcMar>
            <w:vAlign w:val="center"/>
          </w:tcPr>
          <w:p w14:paraId="310A4D62"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color w:val="000000"/>
                <w:kern w:val="3"/>
                <w:sz w:val="20"/>
                <w:szCs w:val="20"/>
                <w:lang w:val="el-GR" w:eastAsia="zh-CN" w:bidi="hi-IN"/>
              </w:rPr>
            </w:pPr>
            <w:r w:rsidRPr="003E34F1">
              <w:rPr>
                <w:rFonts w:asciiTheme="minorHAnsi" w:eastAsia="Droid Sans Fallback" w:hAnsiTheme="minorHAnsi" w:cstheme="minorHAnsi"/>
                <w:color w:val="000000"/>
                <w:kern w:val="3"/>
                <w:sz w:val="20"/>
                <w:szCs w:val="20"/>
                <w:lang w:val="el-GR" w:eastAsia="zh-CN" w:bidi="hi-IN"/>
              </w:rPr>
              <w:t>21</w:t>
            </w:r>
          </w:p>
        </w:tc>
        <w:tc>
          <w:tcPr>
            <w:tcW w:w="326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347801D"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n-US" w:eastAsia="zh-CN" w:bidi="hi-IN"/>
              </w:rPr>
            </w:pPr>
            <w:r w:rsidRPr="003E34F1">
              <w:rPr>
                <w:rFonts w:asciiTheme="minorHAnsi" w:eastAsia="Droid Sans Fallback" w:hAnsiTheme="minorHAnsi" w:cstheme="minorHAnsi"/>
                <w:kern w:val="3"/>
                <w:sz w:val="20"/>
                <w:szCs w:val="20"/>
                <w:lang w:val="el-GR" w:eastAsia="zh-CN" w:bidi="hi-IN"/>
              </w:rPr>
              <w:t>Πρόσθετο</w:t>
            </w:r>
            <w:r w:rsidRPr="003E34F1">
              <w:rPr>
                <w:rFonts w:asciiTheme="minorHAnsi" w:eastAsia="Droid Sans Fallback" w:hAnsiTheme="minorHAnsi" w:cstheme="minorHAnsi"/>
                <w:kern w:val="3"/>
                <w:sz w:val="20"/>
                <w:szCs w:val="20"/>
                <w:lang w:val="en-US" w:eastAsia="zh-CN" w:bidi="hi-IN"/>
              </w:rPr>
              <w:t xml:space="preserve"> Ad blue ISO 22241 </w:t>
            </w:r>
          </w:p>
          <w:p w14:paraId="190ADEBC"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color w:val="000000"/>
                <w:kern w:val="3"/>
                <w:sz w:val="20"/>
                <w:szCs w:val="20"/>
                <w:lang w:val="en-US" w:eastAsia="zh-CN" w:bidi="hi-IN"/>
              </w:rPr>
            </w:pPr>
            <w:r w:rsidRPr="003E34F1">
              <w:rPr>
                <w:rFonts w:asciiTheme="minorHAnsi" w:eastAsia="Droid Sans Fallback" w:hAnsiTheme="minorHAnsi" w:cstheme="minorHAnsi"/>
                <w:kern w:val="3"/>
                <w:sz w:val="20"/>
                <w:szCs w:val="20"/>
                <w:lang w:val="el-GR" w:eastAsia="zh-CN" w:bidi="hi-IN"/>
              </w:rPr>
              <w:t>Δοχεία</w:t>
            </w:r>
            <w:r w:rsidRPr="003E34F1">
              <w:rPr>
                <w:rFonts w:asciiTheme="minorHAnsi" w:eastAsia="Droid Sans Fallback" w:hAnsiTheme="minorHAnsi" w:cstheme="minorHAnsi"/>
                <w:kern w:val="3"/>
                <w:sz w:val="20"/>
                <w:szCs w:val="20"/>
                <w:lang w:val="en-US" w:eastAsia="zh-CN" w:bidi="hi-IN"/>
              </w:rPr>
              <w:t xml:space="preserve"> 10lt</w:t>
            </w:r>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10F920F"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n-US" w:eastAsia="zh-CN" w:bidi="hi-IN"/>
              </w:rPr>
            </w:pP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D633964"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n-US" w:eastAsia="zh-CN" w:bidi="hi-IN"/>
              </w:rPr>
            </w:pPr>
          </w:p>
        </w:tc>
      </w:tr>
    </w:tbl>
    <w:p w14:paraId="3312E9B9" w14:textId="77777777" w:rsidR="003E34F1" w:rsidRPr="003664D3"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n-US" w:eastAsia="zh-CN" w:bidi="hi-IN"/>
        </w:rPr>
      </w:pPr>
    </w:p>
    <w:p w14:paraId="188D5F89" w14:textId="77777777" w:rsidR="00D6241C" w:rsidRPr="003664D3" w:rsidRDefault="00D6241C" w:rsidP="003E34F1">
      <w:pPr>
        <w:widowControl w:val="0"/>
        <w:autoSpaceDN w:val="0"/>
        <w:spacing w:after="140" w:line="288" w:lineRule="auto"/>
        <w:textAlignment w:val="baseline"/>
        <w:rPr>
          <w:rFonts w:asciiTheme="minorHAnsi" w:eastAsia="Droid Sans Fallback" w:hAnsiTheme="minorHAnsi" w:cstheme="minorHAnsi"/>
          <w:kern w:val="3"/>
          <w:sz w:val="24"/>
          <w:lang w:val="en-US" w:eastAsia="zh-CN" w:bidi="hi-IN"/>
        </w:rPr>
      </w:pPr>
    </w:p>
    <w:p w14:paraId="779D27DC" w14:textId="77777777" w:rsidR="003E34F1" w:rsidRPr="003E34F1" w:rsidRDefault="003E34F1" w:rsidP="003E34F1">
      <w:pPr>
        <w:keepNext/>
        <w:widowControl w:val="0"/>
        <w:numPr>
          <w:ilvl w:val="2"/>
          <w:numId w:val="0"/>
        </w:numPr>
        <w:shd w:val="clear" w:color="auto" w:fill="D0CECE"/>
        <w:autoSpaceDN w:val="0"/>
        <w:spacing w:before="360"/>
        <w:ind w:left="720" w:hanging="720"/>
        <w:jc w:val="left"/>
        <w:textAlignment w:val="baseline"/>
        <w:outlineLvl w:val="2"/>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lastRenderedPageBreak/>
        <w:t>Φορέας Προμήθειας: Δήμος Χανίων</w:t>
      </w:r>
    </w:p>
    <w:p w14:paraId="798EC7C6" w14:textId="77777777" w:rsidR="003E34F1" w:rsidRPr="003E34F1" w:rsidRDefault="003E34F1" w:rsidP="003E34F1">
      <w:pPr>
        <w:keepNext/>
        <w:widowControl w:val="0"/>
        <w:numPr>
          <w:ilvl w:val="0"/>
          <w:numId w:val="11"/>
        </w:numPr>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 xml:space="preserve">Τμήμα Λ2 (Βιοδιασπώμενα </w:t>
      </w:r>
      <w:proofErr w:type="spellStart"/>
      <w:r w:rsidRPr="003E34F1">
        <w:rPr>
          <w:rFonts w:asciiTheme="minorHAnsi" w:eastAsia="Liberation Sans" w:hAnsiTheme="minorHAnsi" w:cstheme="minorHAnsi"/>
          <w:b/>
          <w:bCs/>
          <w:kern w:val="3"/>
          <w:sz w:val="28"/>
          <w:szCs w:val="28"/>
          <w:lang w:val="el-GR" w:eastAsia="zh-CN" w:bidi="hi-IN"/>
        </w:rPr>
        <w:t>Βιοαποικοδομήσιμα</w:t>
      </w:r>
      <w:proofErr w:type="spellEnd"/>
      <w:r w:rsidRPr="003E34F1">
        <w:rPr>
          <w:rFonts w:asciiTheme="minorHAnsi" w:eastAsia="Liberation Sans" w:hAnsiTheme="minorHAnsi" w:cstheme="minorHAnsi"/>
          <w:b/>
          <w:bCs/>
          <w:kern w:val="3"/>
          <w:sz w:val="28"/>
          <w:szCs w:val="28"/>
          <w:lang w:val="el-GR" w:eastAsia="zh-CN" w:bidi="hi-IN"/>
        </w:rPr>
        <w:t>)</w:t>
      </w:r>
    </w:p>
    <w:p w14:paraId="75930092"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4"/>
          <w:lang w:val="el-GR" w:eastAsia="zh-CN" w:bidi="hi-IN"/>
        </w:rPr>
      </w:pPr>
    </w:p>
    <w:tbl>
      <w:tblPr>
        <w:tblW w:w="9643" w:type="dxa"/>
        <w:tblLayout w:type="fixed"/>
        <w:tblCellMar>
          <w:left w:w="10" w:type="dxa"/>
          <w:right w:w="10" w:type="dxa"/>
        </w:tblCellMar>
        <w:tblLook w:val="0000" w:firstRow="0" w:lastRow="0" w:firstColumn="0" w:lastColumn="0" w:noHBand="0" w:noVBand="0"/>
      </w:tblPr>
      <w:tblGrid>
        <w:gridCol w:w="848"/>
        <w:gridCol w:w="3260"/>
        <w:gridCol w:w="3544"/>
        <w:gridCol w:w="1991"/>
      </w:tblGrid>
      <w:tr w:rsidR="003E34F1" w:rsidRPr="003E34F1" w14:paraId="6B45CD43" w14:textId="77777777" w:rsidTr="00382AF9">
        <w:trPr>
          <w:cantSplit/>
          <w:trHeight w:val="317"/>
        </w:trPr>
        <w:tc>
          <w:tcPr>
            <w:tcW w:w="848"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389D4CE"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b/>
                <w:kern w:val="3"/>
                <w:sz w:val="20"/>
                <w:szCs w:val="20"/>
                <w:lang w:val="el-GR" w:eastAsia="zh-CN" w:bidi="hi-IN"/>
              </w:rPr>
            </w:pPr>
            <w:proofErr w:type="spellStart"/>
            <w:r w:rsidRPr="003E34F1">
              <w:rPr>
                <w:rFonts w:asciiTheme="minorHAnsi" w:eastAsia="Droid Sans Fallback" w:hAnsiTheme="minorHAnsi" w:cstheme="minorHAnsi"/>
                <w:b/>
                <w:kern w:val="3"/>
                <w:sz w:val="20"/>
                <w:szCs w:val="20"/>
                <w:lang w:val="el-GR" w:eastAsia="zh-CN" w:bidi="hi-IN"/>
              </w:rPr>
              <w:t>αα</w:t>
            </w:r>
            <w:proofErr w:type="spellEnd"/>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9B5AEBC"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Είδος</w:t>
            </w:r>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9FD6293"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Προσφερόμενη Προδιαγραφή (Εταιρεία παρασκευής, εμπορική ονομασία, προδιαγραφές προσφερόμενου προϊόντος, κ.λπ.)</w:t>
            </w: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8BB7A0C"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Παρατηρήσεις</w:t>
            </w:r>
          </w:p>
        </w:tc>
      </w:tr>
      <w:tr w:rsidR="003E34F1" w:rsidRPr="006F41B8" w14:paraId="19C128ED" w14:textId="77777777" w:rsidTr="00382AF9">
        <w:trPr>
          <w:cantSplit/>
          <w:trHeight w:val="856"/>
        </w:trPr>
        <w:tc>
          <w:tcPr>
            <w:tcW w:w="848"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FE0784D"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1</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bottom"/>
          </w:tcPr>
          <w:p w14:paraId="117410A5"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Βιοαποικοδομήσιμο</w:t>
            </w:r>
            <w:proofErr w:type="spellEnd"/>
            <w:r w:rsidRPr="003E34F1">
              <w:rPr>
                <w:rFonts w:asciiTheme="minorHAnsi" w:eastAsia="Droid Sans Fallback" w:hAnsiTheme="minorHAnsi" w:cstheme="minorHAnsi"/>
                <w:kern w:val="3"/>
                <w:sz w:val="20"/>
                <w:szCs w:val="20"/>
                <w:lang w:val="el-GR" w:eastAsia="zh-CN" w:bidi="hi-IN"/>
              </w:rPr>
              <w:t xml:space="preserve"> λιπαντικό υδραυλικών συστημάτων ISO 46 </w:t>
            </w:r>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CAF485C"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B77B0A9"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r w:rsidR="003E34F1" w:rsidRPr="006F41B8" w14:paraId="3FB4DAF5" w14:textId="77777777" w:rsidTr="00382AF9">
        <w:trPr>
          <w:cantSplit/>
          <w:trHeight w:val="737"/>
        </w:trPr>
        <w:tc>
          <w:tcPr>
            <w:tcW w:w="848"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24BC44C"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2</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bottom"/>
          </w:tcPr>
          <w:p w14:paraId="4FB653ED"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proofErr w:type="spellStart"/>
            <w:r w:rsidRPr="003E34F1">
              <w:rPr>
                <w:rFonts w:asciiTheme="minorHAnsi" w:eastAsia="Droid Sans Fallback" w:hAnsiTheme="minorHAnsi" w:cstheme="minorHAnsi"/>
                <w:kern w:val="3"/>
                <w:sz w:val="20"/>
                <w:szCs w:val="20"/>
                <w:lang w:val="el-GR" w:eastAsia="zh-CN" w:bidi="hi-IN"/>
              </w:rPr>
              <w:t>Βιοαποικοδομήσιμο</w:t>
            </w:r>
            <w:proofErr w:type="spellEnd"/>
            <w:r w:rsidRPr="003E34F1">
              <w:rPr>
                <w:rFonts w:asciiTheme="minorHAnsi" w:eastAsia="Droid Sans Fallback" w:hAnsiTheme="minorHAnsi" w:cstheme="minorHAnsi"/>
                <w:kern w:val="3"/>
                <w:sz w:val="20"/>
                <w:szCs w:val="20"/>
                <w:lang w:val="el-GR" w:eastAsia="zh-CN" w:bidi="hi-IN"/>
              </w:rPr>
              <w:t xml:space="preserve"> λιπαντικό υδραυλικών συστημάτων ISO 68 </w:t>
            </w:r>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0BE8D68"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9438E3F"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r w:rsidR="003E34F1" w:rsidRPr="003E34F1" w14:paraId="5E827967" w14:textId="77777777" w:rsidTr="00382AF9">
        <w:trPr>
          <w:cantSplit/>
          <w:trHeight w:val="710"/>
        </w:trPr>
        <w:tc>
          <w:tcPr>
            <w:tcW w:w="848"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840BB34"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3</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bottom"/>
          </w:tcPr>
          <w:p w14:paraId="065A7756"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Γράσο </w:t>
            </w:r>
            <w:proofErr w:type="spellStart"/>
            <w:r w:rsidRPr="003E34F1">
              <w:rPr>
                <w:rFonts w:asciiTheme="minorHAnsi" w:eastAsia="Droid Sans Fallback" w:hAnsiTheme="minorHAnsi" w:cstheme="minorHAnsi"/>
                <w:kern w:val="3"/>
                <w:sz w:val="20"/>
                <w:szCs w:val="20"/>
                <w:lang w:val="el-GR" w:eastAsia="zh-CN" w:bidi="hi-IN"/>
              </w:rPr>
              <w:t>λιθίου</w:t>
            </w:r>
            <w:proofErr w:type="spellEnd"/>
            <w:r w:rsidRPr="003E34F1">
              <w:rPr>
                <w:rFonts w:asciiTheme="minorHAnsi" w:eastAsia="Droid Sans Fallback" w:hAnsiTheme="minorHAnsi" w:cstheme="minorHAnsi"/>
                <w:kern w:val="3"/>
                <w:sz w:val="20"/>
                <w:szCs w:val="20"/>
                <w:lang w:val="el-GR" w:eastAsia="zh-CN" w:bidi="hi-IN"/>
              </w:rPr>
              <w:t xml:space="preserve"> </w:t>
            </w:r>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7A0CF9E"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F49D523"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bl>
    <w:p w14:paraId="4E784E84"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n-US" w:eastAsia="zh-CN" w:bidi="hi-IN"/>
        </w:rPr>
      </w:pPr>
    </w:p>
    <w:p w14:paraId="461DDB2F" w14:textId="77777777" w:rsidR="003664D3" w:rsidRPr="003E34F1" w:rsidRDefault="003664D3" w:rsidP="003664D3">
      <w:pPr>
        <w:keepNext/>
        <w:widowControl w:val="0"/>
        <w:numPr>
          <w:ilvl w:val="2"/>
          <w:numId w:val="0"/>
        </w:numPr>
        <w:shd w:val="clear" w:color="auto" w:fill="D0CECE"/>
        <w:autoSpaceDN w:val="0"/>
        <w:spacing w:before="360"/>
        <w:ind w:left="720" w:hanging="720"/>
        <w:jc w:val="left"/>
        <w:textAlignment w:val="baseline"/>
        <w:outlineLvl w:val="2"/>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Φορέας Προμήθειας: Δήμος Χανίων</w:t>
      </w:r>
    </w:p>
    <w:p w14:paraId="033FFF0B" w14:textId="77777777" w:rsidR="003E34F1" w:rsidRPr="003E34F1" w:rsidRDefault="003E34F1" w:rsidP="003E34F1">
      <w:pPr>
        <w:keepNext/>
        <w:widowControl w:val="0"/>
        <w:numPr>
          <w:ilvl w:val="0"/>
          <w:numId w:val="11"/>
        </w:numPr>
        <w:autoSpaceDN w:val="0"/>
        <w:spacing w:before="120" w:after="60"/>
        <w:jc w:val="left"/>
        <w:textAlignment w:val="baseline"/>
        <w:outlineLvl w:val="4"/>
        <w:rPr>
          <w:rFonts w:asciiTheme="minorHAnsi" w:eastAsia="Liberation Sans" w:hAnsiTheme="minorHAnsi" w:cstheme="minorHAnsi"/>
          <w:b/>
          <w:bCs/>
          <w:kern w:val="3"/>
          <w:sz w:val="28"/>
          <w:szCs w:val="28"/>
          <w:lang w:val="el-GR" w:eastAsia="zh-CN" w:bidi="hi-IN"/>
        </w:rPr>
      </w:pPr>
      <w:r w:rsidRPr="003E34F1">
        <w:rPr>
          <w:rFonts w:asciiTheme="minorHAnsi" w:eastAsia="Liberation Sans" w:hAnsiTheme="minorHAnsi" w:cstheme="minorHAnsi"/>
          <w:b/>
          <w:bCs/>
          <w:kern w:val="3"/>
          <w:sz w:val="28"/>
          <w:szCs w:val="28"/>
          <w:lang w:val="el-GR" w:eastAsia="zh-CN" w:bidi="hi-IN"/>
        </w:rPr>
        <w:t>Τμήμα Λ3 (Αναγεννημένα)</w:t>
      </w:r>
    </w:p>
    <w:p w14:paraId="4927FF78"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4"/>
          <w:szCs w:val="21"/>
          <w:lang w:val="el-GR" w:eastAsia="zh-CN" w:bidi="hi-IN"/>
        </w:rPr>
      </w:pPr>
    </w:p>
    <w:p w14:paraId="1E807A76"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4"/>
          <w:szCs w:val="21"/>
          <w:lang w:val="el-GR" w:eastAsia="zh-CN" w:bidi="hi-IN"/>
        </w:rPr>
      </w:pPr>
    </w:p>
    <w:tbl>
      <w:tblPr>
        <w:tblW w:w="9643" w:type="dxa"/>
        <w:tblLayout w:type="fixed"/>
        <w:tblCellMar>
          <w:left w:w="10" w:type="dxa"/>
          <w:right w:w="10" w:type="dxa"/>
        </w:tblCellMar>
        <w:tblLook w:val="0000" w:firstRow="0" w:lastRow="0" w:firstColumn="0" w:lastColumn="0" w:noHBand="0" w:noVBand="0"/>
      </w:tblPr>
      <w:tblGrid>
        <w:gridCol w:w="848"/>
        <w:gridCol w:w="3260"/>
        <w:gridCol w:w="3544"/>
        <w:gridCol w:w="1991"/>
      </w:tblGrid>
      <w:tr w:rsidR="003E34F1" w:rsidRPr="003E34F1" w14:paraId="12DA4C86" w14:textId="77777777" w:rsidTr="00382AF9">
        <w:trPr>
          <w:cantSplit/>
          <w:trHeight w:val="317"/>
        </w:trPr>
        <w:tc>
          <w:tcPr>
            <w:tcW w:w="848"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1E6BF82"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b/>
                <w:kern w:val="3"/>
                <w:sz w:val="20"/>
                <w:szCs w:val="20"/>
                <w:lang w:val="el-GR" w:eastAsia="zh-CN" w:bidi="hi-IN"/>
              </w:rPr>
            </w:pPr>
            <w:proofErr w:type="spellStart"/>
            <w:r w:rsidRPr="003E34F1">
              <w:rPr>
                <w:rFonts w:asciiTheme="minorHAnsi" w:eastAsia="Droid Sans Fallback" w:hAnsiTheme="minorHAnsi" w:cstheme="minorHAnsi"/>
                <w:b/>
                <w:kern w:val="3"/>
                <w:sz w:val="20"/>
                <w:szCs w:val="20"/>
                <w:lang w:val="el-GR" w:eastAsia="zh-CN" w:bidi="hi-IN"/>
              </w:rPr>
              <w:t>αα</w:t>
            </w:r>
            <w:proofErr w:type="spellEnd"/>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C4DB25F"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Είδος</w:t>
            </w:r>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BC0BFAD"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Προσφερόμενη Προδιαγραφή (Εταιρεία παρασκευής, εμπορική ονομασία, προδιαγραφές προσφερόμενου προϊόντος, κ.λπ.)</w:t>
            </w: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C862F89"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18"/>
                <w:szCs w:val="18"/>
                <w:lang w:val="el-GR" w:eastAsia="zh-CN" w:bidi="hi-IN"/>
              </w:rPr>
            </w:pPr>
            <w:r w:rsidRPr="003E34F1">
              <w:rPr>
                <w:rFonts w:asciiTheme="minorHAnsi" w:eastAsia="Droid Sans Fallback" w:hAnsiTheme="minorHAnsi" w:cstheme="minorHAnsi"/>
                <w:kern w:val="3"/>
                <w:sz w:val="18"/>
                <w:szCs w:val="18"/>
                <w:lang w:val="el-GR" w:eastAsia="zh-CN" w:bidi="hi-IN"/>
              </w:rPr>
              <w:t>Παρατηρήσεις</w:t>
            </w:r>
          </w:p>
        </w:tc>
      </w:tr>
      <w:tr w:rsidR="003E34F1" w:rsidRPr="006F41B8" w14:paraId="4F8EBD7C" w14:textId="77777777" w:rsidTr="00382AF9">
        <w:trPr>
          <w:cantSplit/>
          <w:trHeight w:val="856"/>
        </w:trPr>
        <w:tc>
          <w:tcPr>
            <w:tcW w:w="848"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BB67B88"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1</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2ADFBDC"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Λιπαντικό υδραυλικών συστημάτων ρευστότητας  ISO </w:t>
            </w:r>
            <w:r w:rsidRPr="003E34F1">
              <w:rPr>
                <w:rFonts w:asciiTheme="minorHAnsi" w:eastAsia="Droid Sans Fallback" w:hAnsiTheme="minorHAnsi" w:cstheme="minorHAnsi"/>
                <w:kern w:val="3"/>
                <w:sz w:val="20"/>
                <w:szCs w:val="20"/>
                <w:lang w:val="en-US" w:eastAsia="zh-CN" w:bidi="hi-IN"/>
              </w:rPr>
              <w:t>VG</w:t>
            </w:r>
            <w:r w:rsidRPr="003E34F1">
              <w:rPr>
                <w:rFonts w:asciiTheme="minorHAnsi" w:eastAsia="Droid Sans Fallback" w:hAnsiTheme="minorHAnsi" w:cstheme="minorHAnsi"/>
                <w:kern w:val="3"/>
                <w:sz w:val="20"/>
                <w:szCs w:val="20"/>
                <w:lang w:val="el-GR" w:eastAsia="zh-CN" w:bidi="hi-IN"/>
              </w:rPr>
              <w:t xml:space="preserve"> 68</w:t>
            </w:r>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7A3C62A"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0F62FA6"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r w:rsidR="003E34F1" w:rsidRPr="006F41B8" w14:paraId="1BE34CB0" w14:textId="77777777" w:rsidTr="00382AF9">
        <w:trPr>
          <w:cantSplit/>
          <w:trHeight w:val="737"/>
        </w:trPr>
        <w:tc>
          <w:tcPr>
            <w:tcW w:w="848"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2081125"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2</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A867CC6" w14:textId="77777777" w:rsidR="003E34F1" w:rsidRPr="003E34F1" w:rsidRDefault="003E34F1" w:rsidP="003E34F1">
            <w:pPr>
              <w:widowControl w:val="0"/>
              <w:suppressLineNumbers/>
              <w:autoSpaceDN w:val="0"/>
              <w:spacing w:after="0"/>
              <w:jc w:val="left"/>
              <w:textAlignment w:val="baseline"/>
              <w:rPr>
                <w:rFonts w:asciiTheme="minorHAnsi" w:eastAsia="Droid Sans Fallback" w:hAnsiTheme="minorHAnsi" w:cstheme="minorHAnsi"/>
                <w:kern w:val="3"/>
                <w:sz w:val="20"/>
                <w:szCs w:val="20"/>
                <w:lang w:val="el-GR" w:eastAsia="zh-CN" w:bidi="hi-IN"/>
              </w:rPr>
            </w:pPr>
            <w:r w:rsidRPr="003E34F1">
              <w:rPr>
                <w:rFonts w:asciiTheme="minorHAnsi" w:eastAsia="Droid Sans Fallback" w:hAnsiTheme="minorHAnsi" w:cstheme="minorHAnsi"/>
                <w:kern w:val="3"/>
                <w:sz w:val="20"/>
                <w:szCs w:val="20"/>
                <w:lang w:val="el-GR" w:eastAsia="zh-CN" w:bidi="hi-IN"/>
              </w:rPr>
              <w:t xml:space="preserve">Λιπαντικό υδραυλικών συστημάτων ρευστότητας ISO </w:t>
            </w:r>
            <w:r w:rsidRPr="003E34F1">
              <w:rPr>
                <w:rFonts w:asciiTheme="minorHAnsi" w:eastAsia="Droid Sans Fallback" w:hAnsiTheme="minorHAnsi" w:cstheme="minorHAnsi"/>
                <w:kern w:val="3"/>
                <w:sz w:val="20"/>
                <w:szCs w:val="20"/>
                <w:lang w:val="en-US" w:eastAsia="zh-CN" w:bidi="hi-IN"/>
              </w:rPr>
              <w:t>VG</w:t>
            </w:r>
            <w:r w:rsidRPr="003E34F1">
              <w:rPr>
                <w:rFonts w:asciiTheme="minorHAnsi" w:eastAsia="Droid Sans Fallback" w:hAnsiTheme="minorHAnsi" w:cstheme="minorHAnsi"/>
                <w:kern w:val="3"/>
                <w:sz w:val="20"/>
                <w:szCs w:val="20"/>
                <w:lang w:val="el-GR" w:eastAsia="zh-CN" w:bidi="hi-IN"/>
              </w:rPr>
              <w:t xml:space="preserve"> 46</w:t>
            </w:r>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46DAAF3"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E43D8DC" w14:textId="77777777" w:rsidR="003E34F1" w:rsidRPr="003E34F1" w:rsidRDefault="003E34F1" w:rsidP="003E34F1">
            <w:pPr>
              <w:widowControl w:val="0"/>
              <w:suppressLineNumbers/>
              <w:autoSpaceDN w:val="0"/>
              <w:spacing w:after="0"/>
              <w:jc w:val="center"/>
              <w:textAlignment w:val="baseline"/>
              <w:rPr>
                <w:rFonts w:asciiTheme="minorHAnsi" w:eastAsia="Droid Sans Fallback" w:hAnsiTheme="minorHAnsi" w:cstheme="minorHAnsi"/>
                <w:kern w:val="3"/>
                <w:sz w:val="20"/>
                <w:szCs w:val="20"/>
                <w:lang w:val="el-GR" w:eastAsia="zh-CN" w:bidi="hi-IN"/>
              </w:rPr>
            </w:pPr>
          </w:p>
        </w:tc>
      </w:tr>
    </w:tbl>
    <w:p w14:paraId="7A01AA77"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4"/>
          <w:szCs w:val="21"/>
          <w:lang w:val="el-GR" w:eastAsia="zh-CN" w:bidi="hi-IN"/>
        </w:rPr>
      </w:pPr>
    </w:p>
    <w:p w14:paraId="2CF58FB7"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4"/>
          <w:szCs w:val="21"/>
          <w:lang w:val="el-GR" w:eastAsia="zh-CN" w:bidi="hi-IN"/>
        </w:rPr>
      </w:pPr>
    </w:p>
    <w:p w14:paraId="63973C51" w14:textId="77777777" w:rsidR="003E34F1" w:rsidRPr="003E34F1" w:rsidRDefault="003E34F1" w:rsidP="003E34F1">
      <w:pPr>
        <w:widowControl w:val="0"/>
        <w:autoSpaceDN w:val="0"/>
        <w:spacing w:after="0"/>
        <w:jc w:val="left"/>
        <w:textAlignment w:val="baseline"/>
        <w:rPr>
          <w:rFonts w:asciiTheme="minorHAnsi" w:eastAsia="Droid Sans Fallback" w:hAnsiTheme="minorHAnsi" w:cstheme="minorHAnsi"/>
          <w:kern w:val="3"/>
          <w:sz w:val="24"/>
          <w:szCs w:val="21"/>
          <w:lang w:val="el-GR" w:eastAsia="zh-CN" w:bidi="hi-IN"/>
        </w:rPr>
      </w:pPr>
    </w:p>
    <w:p w14:paraId="3BF1CB4A"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4610A3E2"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076BF251"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533BBF67"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362AB22D" w14:textId="77777777" w:rsidR="003E34F1" w:rsidRPr="003E34F1" w:rsidRDefault="003E34F1" w:rsidP="003E34F1">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284FFEAC" w14:textId="77777777" w:rsidR="00142C16" w:rsidRDefault="00142C16" w:rsidP="00142C16">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6A91F732" w14:textId="77777777" w:rsidR="00142C16" w:rsidRDefault="00142C16" w:rsidP="00142C16">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301AB7AA" w14:textId="77777777" w:rsidR="00142C16" w:rsidRDefault="00142C16" w:rsidP="00142C16">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p w14:paraId="2EB31E0D" w14:textId="77777777" w:rsidR="00142C16" w:rsidRDefault="00142C16" w:rsidP="00142C16">
      <w:pPr>
        <w:widowControl w:val="0"/>
        <w:autoSpaceDN w:val="0"/>
        <w:spacing w:after="140" w:line="288" w:lineRule="auto"/>
        <w:textAlignment w:val="baseline"/>
        <w:rPr>
          <w:rFonts w:asciiTheme="minorHAnsi" w:eastAsia="Droid Sans Fallback" w:hAnsiTheme="minorHAnsi" w:cstheme="minorHAnsi"/>
          <w:kern w:val="3"/>
          <w:sz w:val="24"/>
          <w:lang w:val="el-GR" w:eastAsia="zh-CN" w:bidi="hi-IN"/>
        </w:rPr>
      </w:pPr>
    </w:p>
    <w:sectPr w:rsidR="00142C16" w:rsidSect="0060755F">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DDFB8" w14:textId="77777777" w:rsidR="009E23A8" w:rsidRDefault="009E23A8">
      <w:pPr>
        <w:spacing w:after="0"/>
      </w:pPr>
      <w:r>
        <w:separator/>
      </w:r>
    </w:p>
  </w:endnote>
  <w:endnote w:type="continuationSeparator" w:id="0">
    <w:p w14:paraId="025CA3AF" w14:textId="77777777" w:rsidR="009E23A8" w:rsidRDefault="009E23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A1"/>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roid Sans Fallback">
    <w:altName w:val="Segoe UI"/>
    <w:charset w:val="00"/>
    <w:family w:val="auto"/>
    <w:pitch w:val="variable"/>
  </w:font>
  <w:font w:name="FreeSans">
    <w:altName w:val="Calibri"/>
    <w:charset w:val="00"/>
    <w:family w:val="auto"/>
    <w:pitch w:val="variable"/>
  </w:font>
  <w:font w:name="Liberation Serif">
    <w:panose1 w:val="02020603050405020304"/>
    <w:charset w:val="A1"/>
    <w:family w:val="roman"/>
    <w:pitch w:val="variable"/>
    <w:sig w:usb0="E0000AFF" w:usb1="500078FF" w:usb2="00000021" w:usb3="00000000" w:csb0="000001B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979D" w14:textId="77777777" w:rsidR="009E23A8" w:rsidRDefault="009E23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76655" w14:textId="77777777" w:rsidR="009E23A8" w:rsidRDefault="009E23A8">
    <w:pPr>
      <w:pStyle w:val="af3"/>
      <w:spacing w:after="0"/>
      <w:jc w:val="center"/>
      <w:rPr>
        <w:rFonts w:eastAsia="Times New Roman"/>
        <w:kern w:val="1"/>
        <w:sz w:val="18"/>
        <w:szCs w:val="18"/>
        <w:lang w:val="el-GR" w:eastAsia="zh-CN"/>
      </w:rPr>
    </w:pPr>
  </w:p>
  <w:p w14:paraId="7CEDBECA" w14:textId="5A67E58A" w:rsidR="009E23A8" w:rsidRDefault="009E23A8">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233FFA">
      <w:rPr>
        <w:noProof/>
        <w:sz w:val="20"/>
        <w:szCs w:val="20"/>
      </w:rPr>
      <w:t>64</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4F6B" w14:textId="77777777" w:rsidR="009E23A8" w:rsidRDefault="009E23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B36AB" w14:textId="77777777" w:rsidR="009E23A8" w:rsidRDefault="009E23A8">
      <w:pPr>
        <w:spacing w:after="0"/>
      </w:pPr>
      <w:r>
        <w:separator/>
      </w:r>
    </w:p>
  </w:footnote>
  <w:footnote w:type="continuationSeparator" w:id="0">
    <w:p w14:paraId="48C8B948" w14:textId="77777777" w:rsidR="009E23A8" w:rsidRDefault="009E23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FE23A" w14:textId="77777777" w:rsidR="009E23A8" w:rsidRDefault="009E23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BC07" w14:textId="77777777" w:rsidR="009E23A8" w:rsidRDefault="009E23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98B3D" w14:textId="77777777" w:rsidR="009E23A8" w:rsidRDefault="009E23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76012AE"/>
    <w:multiLevelType w:val="hybridMultilevel"/>
    <w:tmpl w:val="6810B698"/>
    <w:lvl w:ilvl="0" w:tplc="9056DE1A">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A080BBD"/>
    <w:multiLevelType w:val="multilevel"/>
    <w:tmpl w:val="EFF62F82"/>
    <w:styleLink w:val="WWOutlineListStyle10"/>
    <w:lvl w:ilvl="0">
      <w:start w:val="1"/>
      <w:numFmt w:val="decimal"/>
      <w:lvlText w:val=" %1 "/>
      <w:lvlJc w:val="left"/>
      <w:pPr>
        <w:ind w:left="340" w:hanging="340"/>
      </w:pPr>
    </w:lvl>
    <w:lvl w:ilvl="1">
      <w:start w:val="1"/>
      <w:numFmt w:val="decimal"/>
      <w:lvlText w:val=" %1.%2 "/>
      <w:lvlJc w:val="left"/>
      <w:pPr>
        <w:ind w:left="113" w:firstLine="0"/>
      </w:pPr>
    </w:lvl>
    <w:lvl w:ilvl="2">
      <w:start w:val="1"/>
      <w:numFmt w:val="decimal"/>
      <w:lvlText w:val=" %1.%2.%3 "/>
      <w:lvlJc w:val="left"/>
    </w:lvl>
    <w:lvl w:ilvl="3">
      <w:start w:val="1"/>
      <w:numFmt w:val="decimal"/>
      <w:lvlText w:val=" %4 ."/>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08F7927"/>
    <w:multiLevelType w:val="multilevel"/>
    <w:tmpl w:val="2946EAC2"/>
    <w:styleLink w:val="WWOutlineListStyle1"/>
    <w:lvl w:ilvl="0">
      <w:start w:val="1"/>
      <w:numFmt w:val="decimal"/>
      <w:lvlText w:val=" %1 "/>
      <w:lvlJc w:val="left"/>
      <w:pPr>
        <w:ind w:left="340" w:hanging="340"/>
      </w:pPr>
    </w:lvl>
    <w:lvl w:ilvl="1">
      <w:start w:val="1"/>
      <w:numFmt w:val="decimal"/>
      <w:lvlText w:val=" %1.%2 "/>
      <w:lvlJc w:val="left"/>
      <w:pPr>
        <w:ind w:left="113" w:firstLine="0"/>
      </w:pPr>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5132864"/>
    <w:multiLevelType w:val="multilevel"/>
    <w:tmpl w:val="9C1EA83E"/>
    <w:styleLink w:val="WWOutlineListStyle27"/>
    <w:lvl w:ilvl="0">
      <w:start w:val="1"/>
      <w:numFmt w:val="none"/>
      <w:lvlText w:val="%1"/>
      <w:lvlJc w:val="left"/>
    </w:lvl>
    <w:lvl w:ilvl="1">
      <w:start w:val="1"/>
      <w:numFmt w:val="none"/>
      <w:lvlText w:val="%2"/>
      <w:lvlJc w:val="left"/>
    </w:lvl>
    <w:lvl w:ilvl="2">
      <w:start w:val="1"/>
      <w:numFmt w:val="decimal"/>
      <w:lvlText w:val="%1.%2.%3"/>
      <w:lvlJc w:val="left"/>
      <w:pPr>
        <w:ind w:left="720" w:hanging="720"/>
      </w:pPr>
    </w:lvl>
    <w:lvl w:ilvl="3">
      <w:start w:val="1"/>
      <w:numFmt w:val="decimal"/>
      <w:lvlText w:val=" %4 ."/>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1B4C5CFA"/>
    <w:multiLevelType w:val="multilevel"/>
    <w:tmpl w:val="607E4232"/>
    <w:styleLink w:val="WWOutlineListStyle16"/>
    <w:lvl w:ilvl="0">
      <w:start w:val="1"/>
      <w:numFmt w:val="none"/>
      <w:lvlText w:val="%1"/>
      <w:lvlJc w:val="left"/>
    </w:lvl>
    <w:lvl w:ilvl="1">
      <w:start w:val="1"/>
      <w:numFmt w:val="none"/>
      <w:lvlText w:val="%2"/>
      <w:lvlJc w:val="left"/>
    </w:lvl>
    <w:lvl w:ilvl="2">
      <w:start w:val="1"/>
      <w:numFmt w:val="decimal"/>
      <w:lvlText w:val="%1.%2.%3"/>
      <w:lvlJc w:val="left"/>
      <w:pPr>
        <w:ind w:left="720" w:hanging="720"/>
      </w:pPr>
    </w:lvl>
    <w:lvl w:ilvl="3">
      <w:start w:val="1"/>
      <w:numFmt w:val="decimal"/>
      <w:lvlText w:val=" %4 ."/>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1B540940"/>
    <w:multiLevelType w:val="multilevel"/>
    <w:tmpl w:val="12047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202081"/>
    <w:multiLevelType w:val="multilevel"/>
    <w:tmpl w:val="4D66A370"/>
    <w:styleLink w:val="WWOutlineListStyle6"/>
    <w:lvl w:ilvl="0">
      <w:start w:val="1"/>
      <w:numFmt w:val="decimal"/>
      <w:lvlText w:val=" %1 "/>
      <w:lvlJc w:val="left"/>
      <w:pPr>
        <w:ind w:left="340" w:hanging="340"/>
      </w:pPr>
    </w:lvl>
    <w:lvl w:ilvl="1">
      <w:start w:val="1"/>
      <w:numFmt w:val="decimal"/>
      <w:lvlText w:val=" %1.%2 "/>
      <w:lvlJc w:val="left"/>
      <w:pPr>
        <w:ind w:left="113" w:firstLine="0"/>
      </w:pPr>
    </w:lvl>
    <w:lvl w:ilvl="2">
      <w:start w:val="1"/>
      <w:numFmt w:val="decimal"/>
      <w:lvlText w:val=" %1.%2.%3 "/>
      <w:lvlJc w:val="left"/>
    </w:lvl>
    <w:lvl w:ilvl="3">
      <w:start w:val="1"/>
      <w:numFmt w:val="decimal"/>
      <w:lvlText w:val=" %4 ."/>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20CF4EA9"/>
    <w:multiLevelType w:val="multilevel"/>
    <w:tmpl w:val="EBF6CD90"/>
    <w:styleLink w:val="WWOutlineListStyle20"/>
    <w:lvl w:ilvl="0">
      <w:start w:val="1"/>
      <w:numFmt w:val="none"/>
      <w:lvlText w:val="%1"/>
      <w:lvlJc w:val="left"/>
    </w:lvl>
    <w:lvl w:ilvl="1">
      <w:start w:val="1"/>
      <w:numFmt w:val="none"/>
      <w:lvlText w:val="%2"/>
      <w:lvlJc w:val="left"/>
    </w:lvl>
    <w:lvl w:ilvl="2">
      <w:start w:val="1"/>
      <w:numFmt w:val="decimal"/>
      <w:lvlText w:val="%1.%2.%3"/>
      <w:lvlJc w:val="left"/>
      <w:pPr>
        <w:ind w:left="720" w:hanging="720"/>
      </w:pPr>
    </w:lvl>
    <w:lvl w:ilvl="3">
      <w:start w:val="1"/>
      <w:numFmt w:val="decimal"/>
      <w:lvlText w:val=" %4 ."/>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225E357A"/>
    <w:multiLevelType w:val="multilevel"/>
    <w:tmpl w:val="A1AA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F44B38"/>
    <w:multiLevelType w:val="multilevel"/>
    <w:tmpl w:val="EB666B1C"/>
    <w:styleLink w:val="WWOutlineListStyle24"/>
    <w:lvl w:ilvl="0">
      <w:start w:val="1"/>
      <w:numFmt w:val="none"/>
      <w:lvlText w:val="%1"/>
      <w:lvlJc w:val="left"/>
    </w:lvl>
    <w:lvl w:ilvl="1">
      <w:start w:val="1"/>
      <w:numFmt w:val="none"/>
      <w:lvlText w:val="%2"/>
      <w:lvlJc w:val="left"/>
    </w:lvl>
    <w:lvl w:ilvl="2">
      <w:start w:val="1"/>
      <w:numFmt w:val="decimal"/>
      <w:lvlText w:val="%1.%2.%3"/>
      <w:lvlJc w:val="left"/>
      <w:pPr>
        <w:ind w:left="720" w:hanging="720"/>
      </w:pPr>
    </w:lvl>
    <w:lvl w:ilvl="3">
      <w:start w:val="1"/>
      <w:numFmt w:val="decimal"/>
      <w:lvlText w:val=" %4 ."/>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628085C"/>
    <w:multiLevelType w:val="multilevel"/>
    <w:tmpl w:val="E49E276A"/>
    <w:styleLink w:val="WWOutlineListStyle5"/>
    <w:lvl w:ilvl="0">
      <w:start w:val="1"/>
      <w:numFmt w:val="decimal"/>
      <w:lvlText w:val=" %1 "/>
      <w:lvlJc w:val="left"/>
      <w:pPr>
        <w:ind w:left="340" w:hanging="340"/>
      </w:pPr>
    </w:lvl>
    <w:lvl w:ilvl="1">
      <w:start w:val="1"/>
      <w:numFmt w:val="decimal"/>
      <w:lvlText w:val=" %1.%2 "/>
      <w:lvlJc w:val="left"/>
      <w:pPr>
        <w:ind w:left="113" w:firstLine="0"/>
      </w:pPr>
    </w:lvl>
    <w:lvl w:ilvl="2">
      <w:start w:val="1"/>
      <w:numFmt w:val="decimal"/>
      <w:lvlText w:val=" %1.%2.%3 "/>
      <w:lvlJc w:val="left"/>
    </w:lvl>
    <w:lvl w:ilvl="3">
      <w:start w:val="1"/>
      <w:numFmt w:val="decimal"/>
      <w:lvlText w:val=" %4 ."/>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2D4E3B70"/>
    <w:multiLevelType w:val="multilevel"/>
    <w:tmpl w:val="D3980274"/>
    <w:styleLink w:val="WWOutlineListStyle8"/>
    <w:lvl w:ilvl="0">
      <w:start w:val="1"/>
      <w:numFmt w:val="decimal"/>
      <w:lvlText w:val=" %1 "/>
      <w:lvlJc w:val="left"/>
      <w:pPr>
        <w:ind w:left="340" w:hanging="340"/>
      </w:pPr>
    </w:lvl>
    <w:lvl w:ilvl="1">
      <w:start w:val="1"/>
      <w:numFmt w:val="decimal"/>
      <w:lvlText w:val=" %1.%2 "/>
      <w:lvlJc w:val="left"/>
      <w:pPr>
        <w:ind w:left="113" w:firstLine="0"/>
      </w:pPr>
    </w:lvl>
    <w:lvl w:ilvl="2">
      <w:start w:val="1"/>
      <w:numFmt w:val="decimal"/>
      <w:lvlText w:val=" %1.%2.%3 "/>
      <w:lvlJc w:val="left"/>
    </w:lvl>
    <w:lvl w:ilvl="3">
      <w:start w:val="1"/>
      <w:numFmt w:val="decimal"/>
      <w:lvlText w:val=" %4 ."/>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2E842E6C"/>
    <w:multiLevelType w:val="multilevel"/>
    <w:tmpl w:val="7B20D5FC"/>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EB17C86"/>
    <w:multiLevelType w:val="multilevel"/>
    <w:tmpl w:val="D72E96B6"/>
    <w:styleLink w:val="WWOutlineListStyle25"/>
    <w:lvl w:ilvl="0">
      <w:start w:val="1"/>
      <w:numFmt w:val="none"/>
      <w:lvlText w:val="%1"/>
      <w:lvlJc w:val="left"/>
    </w:lvl>
    <w:lvl w:ilvl="1">
      <w:start w:val="1"/>
      <w:numFmt w:val="none"/>
      <w:lvlText w:val="%2"/>
      <w:lvlJc w:val="left"/>
    </w:lvl>
    <w:lvl w:ilvl="2">
      <w:start w:val="1"/>
      <w:numFmt w:val="decimal"/>
      <w:lvlText w:val="%1.%2.%3"/>
      <w:lvlJc w:val="left"/>
      <w:pPr>
        <w:ind w:left="720" w:hanging="720"/>
      </w:pPr>
    </w:lvl>
    <w:lvl w:ilvl="3">
      <w:start w:val="1"/>
      <w:numFmt w:val="decimal"/>
      <w:lvlText w:val=" %4 ."/>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26" w15:restartNumberingAfterBreak="0">
    <w:nsid w:val="35640065"/>
    <w:multiLevelType w:val="multilevel"/>
    <w:tmpl w:val="A874DD9C"/>
    <w:styleLink w:val="WWOutlineListStyle7"/>
    <w:lvl w:ilvl="0">
      <w:start w:val="1"/>
      <w:numFmt w:val="decimal"/>
      <w:lvlText w:val=" %1 "/>
      <w:lvlJc w:val="left"/>
      <w:pPr>
        <w:ind w:left="340" w:hanging="340"/>
      </w:pPr>
    </w:lvl>
    <w:lvl w:ilvl="1">
      <w:start w:val="1"/>
      <w:numFmt w:val="decimal"/>
      <w:lvlText w:val=" %1.%2 "/>
      <w:lvlJc w:val="left"/>
      <w:pPr>
        <w:ind w:left="113" w:firstLine="0"/>
      </w:pPr>
    </w:lvl>
    <w:lvl w:ilvl="2">
      <w:start w:val="1"/>
      <w:numFmt w:val="decimal"/>
      <w:lvlText w:val=" %1.%2.%3 "/>
      <w:lvlJc w:val="left"/>
    </w:lvl>
    <w:lvl w:ilvl="3">
      <w:start w:val="1"/>
      <w:numFmt w:val="decimal"/>
      <w:lvlText w:val=" %4 ."/>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36D82867"/>
    <w:multiLevelType w:val="multilevel"/>
    <w:tmpl w:val="472E098C"/>
    <w:styleLink w:val="WWNum1"/>
    <w:lvl w:ilvl="0">
      <w:start w:val="1"/>
      <w:numFmt w:val="decimal"/>
      <w:suff w:val="space"/>
      <w:lvlText w:val=" %1 "/>
      <w:lvlJc w:val="left"/>
      <w:pPr>
        <w:ind w:left="720" w:hanging="360"/>
      </w:pPr>
    </w:lvl>
    <w:lvl w:ilvl="1">
      <w:start w:val="1"/>
      <w:numFmt w:val="decimal"/>
      <w:suff w:val="space"/>
      <w:lvlText w:val=" %1.%2 "/>
      <w:lvlJc w:val="left"/>
      <w:pPr>
        <w:ind w:left="1080" w:hanging="360"/>
      </w:pPr>
    </w:lvl>
    <w:lvl w:ilvl="2">
      <w:start w:val="1"/>
      <w:numFmt w:val="decimal"/>
      <w:suff w:val="nothing"/>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8" w15:restartNumberingAfterBreak="0">
    <w:nsid w:val="3812407B"/>
    <w:multiLevelType w:val="multilevel"/>
    <w:tmpl w:val="D58038B8"/>
    <w:styleLink w:val="WWOutlineListStyle3"/>
    <w:lvl w:ilvl="0">
      <w:start w:val="1"/>
      <w:numFmt w:val="decimal"/>
      <w:lvlText w:val=" %1 "/>
      <w:lvlJc w:val="left"/>
      <w:pPr>
        <w:ind w:left="340" w:hanging="340"/>
      </w:pPr>
    </w:lvl>
    <w:lvl w:ilvl="1">
      <w:start w:val="1"/>
      <w:numFmt w:val="decimal"/>
      <w:lvlText w:val=" %1.%2 "/>
      <w:lvlJc w:val="left"/>
      <w:pPr>
        <w:ind w:left="113" w:firstLine="0"/>
      </w:pPr>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38FF48D6"/>
    <w:multiLevelType w:val="multilevel"/>
    <w:tmpl w:val="F48C4556"/>
    <w:styleLink w:val="WWOutlineListStyle4"/>
    <w:lvl w:ilvl="0">
      <w:start w:val="1"/>
      <w:numFmt w:val="decimal"/>
      <w:lvlText w:val=" %1 "/>
      <w:lvlJc w:val="left"/>
      <w:pPr>
        <w:ind w:left="340" w:hanging="340"/>
      </w:pPr>
    </w:lvl>
    <w:lvl w:ilvl="1">
      <w:start w:val="1"/>
      <w:numFmt w:val="decimal"/>
      <w:lvlText w:val=" %1.%2 "/>
      <w:lvlJc w:val="left"/>
      <w:pPr>
        <w:ind w:left="113" w:firstLine="0"/>
      </w:pPr>
    </w:lvl>
    <w:lvl w:ilvl="2">
      <w:start w:val="1"/>
      <w:numFmt w:val="decimal"/>
      <w:lvlText w:val=" %1.%2.%3 "/>
      <w:lvlJc w:val="left"/>
    </w:lvl>
    <w:lvl w:ilvl="3">
      <w:start w:val="1"/>
      <w:numFmt w:val="decimal"/>
      <w:lvlText w:val=" %4 ."/>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3C7E0016"/>
    <w:multiLevelType w:val="multilevel"/>
    <w:tmpl w:val="0494E004"/>
    <w:styleLink w:val="WWOutlineListStyle18"/>
    <w:lvl w:ilvl="0">
      <w:start w:val="1"/>
      <w:numFmt w:val="none"/>
      <w:lvlText w:val="%1"/>
      <w:lvlJc w:val="left"/>
    </w:lvl>
    <w:lvl w:ilvl="1">
      <w:start w:val="1"/>
      <w:numFmt w:val="none"/>
      <w:lvlText w:val="%2"/>
      <w:lvlJc w:val="left"/>
    </w:lvl>
    <w:lvl w:ilvl="2">
      <w:start w:val="1"/>
      <w:numFmt w:val="decimal"/>
      <w:lvlText w:val="%1.%2.%3"/>
      <w:lvlJc w:val="left"/>
      <w:pPr>
        <w:ind w:left="720" w:hanging="720"/>
      </w:pPr>
    </w:lvl>
    <w:lvl w:ilvl="3">
      <w:start w:val="1"/>
      <w:numFmt w:val="decimal"/>
      <w:lvlText w:val=" %4 ."/>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3CFF41E2"/>
    <w:multiLevelType w:val="multilevel"/>
    <w:tmpl w:val="7FE63336"/>
    <w:styleLink w:val="WWOutlineListStyle2"/>
    <w:lvl w:ilvl="0">
      <w:start w:val="1"/>
      <w:numFmt w:val="decimal"/>
      <w:lvlText w:val=" %1 "/>
      <w:lvlJc w:val="left"/>
      <w:pPr>
        <w:ind w:left="340" w:hanging="340"/>
      </w:pPr>
    </w:lvl>
    <w:lvl w:ilvl="1">
      <w:start w:val="1"/>
      <w:numFmt w:val="decimal"/>
      <w:lvlText w:val=" %1.%2 "/>
      <w:lvlJc w:val="left"/>
      <w:pPr>
        <w:ind w:left="113" w:firstLine="0"/>
      </w:pPr>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40EF4C03"/>
    <w:multiLevelType w:val="multilevel"/>
    <w:tmpl w:val="88D0233C"/>
    <w:styleLink w:val="WWOutlineListStyle21"/>
    <w:lvl w:ilvl="0">
      <w:start w:val="1"/>
      <w:numFmt w:val="none"/>
      <w:lvlText w:val="%1"/>
      <w:lvlJc w:val="left"/>
    </w:lvl>
    <w:lvl w:ilvl="1">
      <w:start w:val="1"/>
      <w:numFmt w:val="none"/>
      <w:lvlText w:val="%2"/>
      <w:lvlJc w:val="left"/>
    </w:lvl>
    <w:lvl w:ilvl="2">
      <w:start w:val="1"/>
      <w:numFmt w:val="decimal"/>
      <w:lvlText w:val="%1.%2.%3"/>
      <w:lvlJc w:val="left"/>
      <w:pPr>
        <w:ind w:left="720" w:hanging="720"/>
      </w:pPr>
    </w:lvl>
    <w:lvl w:ilvl="3">
      <w:start w:val="1"/>
      <w:numFmt w:val="decimal"/>
      <w:lvlText w:val=" %4 ."/>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42015A47"/>
    <w:multiLevelType w:val="multilevel"/>
    <w:tmpl w:val="2A2E97BC"/>
    <w:styleLink w:val="WWOutlineListStyle19"/>
    <w:lvl w:ilvl="0">
      <w:start w:val="1"/>
      <w:numFmt w:val="none"/>
      <w:lvlText w:val="%1"/>
      <w:lvlJc w:val="left"/>
    </w:lvl>
    <w:lvl w:ilvl="1">
      <w:start w:val="1"/>
      <w:numFmt w:val="none"/>
      <w:lvlText w:val="%2"/>
      <w:lvlJc w:val="left"/>
    </w:lvl>
    <w:lvl w:ilvl="2">
      <w:start w:val="1"/>
      <w:numFmt w:val="decimal"/>
      <w:lvlText w:val="%1.%2.%3"/>
      <w:lvlJc w:val="left"/>
      <w:pPr>
        <w:ind w:left="720" w:hanging="720"/>
      </w:pPr>
    </w:lvl>
    <w:lvl w:ilvl="3">
      <w:start w:val="1"/>
      <w:numFmt w:val="decimal"/>
      <w:lvlText w:val=" %4 ."/>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42707701"/>
    <w:multiLevelType w:val="multilevel"/>
    <w:tmpl w:val="4D40113A"/>
    <w:styleLink w:val="WWOutlineListStyle17"/>
    <w:lvl w:ilvl="0">
      <w:start w:val="1"/>
      <w:numFmt w:val="none"/>
      <w:lvlText w:val="%1"/>
      <w:lvlJc w:val="left"/>
    </w:lvl>
    <w:lvl w:ilvl="1">
      <w:start w:val="1"/>
      <w:numFmt w:val="none"/>
      <w:lvlText w:val="%2"/>
      <w:lvlJc w:val="left"/>
    </w:lvl>
    <w:lvl w:ilvl="2">
      <w:start w:val="1"/>
      <w:numFmt w:val="decimal"/>
      <w:lvlText w:val="%1.%2.%3"/>
      <w:lvlJc w:val="left"/>
      <w:pPr>
        <w:ind w:left="720" w:hanging="720"/>
      </w:pPr>
    </w:lvl>
    <w:lvl w:ilvl="3">
      <w:start w:val="1"/>
      <w:numFmt w:val="decimal"/>
      <w:lvlText w:val=" %4 ."/>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448017F5"/>
    <w:multiLevelType w:val="multilevel"/>
    <w:tmpl w:val="770802AA"/>
    <w:styleLink w:val="WWOutlineListStyle12"/>
    <w:lvl w:ilvl="0">
      <w:start w:val="1"/>
      <w:numFmt w:val="decimal"/>
      <w:lvlText w:val=" %1 "/>
      <w:lvlJc w:val="left"/>
      <w:pPr>
        <w:ind w:left="340" w:hanging="340"/>
      </w:pPr>
    </w:lvl>
    <w:lvl w:ilvl="1">
      <w:start w:val="1"/>
      <w:numFmt w:val="decimal"/>
      <w:lvlText w:val=" %1.%2 "/>
      <w:lvlJc w:val="left"/>
      <w:pPr>
        <w:ind w:left="142" w:firstLine="0"/>
      </w:pPr>
    </w:lvl>
    <w:lvl w:ilvl="2">
      <w:start w:val="1"/>
      <w:numFmt w:val="decimal"/>
      <w:lvlText w:val=" %1.%2.%3 "/>
      <w:lvlJc w:val="left"/>
    </w:lvl>
    <w:lvl w:ilvl="3">
      <w:start w:val="1"/>
      <w:numFmt w:val="decimal"/>
      <w:lvlText w:val=" %4 ."/>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44F40046"/>
    <w:multiLevelType w:val="multilevel"/>
    <w:tmpl w:val="3E524224"/>
    <w:styleLink w:val="WWOutlineListStyle14"/>
    <w:lvl w:ilvl="0">
      <w:start w:val="1"/>
      <w:numFmt w:val="none"/>
      <w:lvlText w:val="%1"/>
      <w:lvlJc w:val="left"/>
    </w:lvl>
    <w:lvl w:ilvl="1">
      <w:start w:val="1"/>
      <w:numFmt w:val="none"/>
      <w:lvlText w:val="%2"/>
      <w:lvlJc w:val="left"/>
    </w:lvl>
    <w:lvl w:ilvl="2">
      <w:start w:val="1"/>
      <w:numFmt w:val="decimal"/>
      <w:lvlText w:val="%1.%2.%3"/>
      <w:lvlJc w:val="left"/>
      <w:pPr>
        <w:ind w:left="720" w:hanging="720"/>
      </w:pPr>
    </w:lvl>
    <w:lvl w:ilvl="3">
      <w:start w:val="1"/>
      <w:numFmt w:val="decimal"/>
      <w:lvlText w:val=" %4 ."/>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4565647A"/>
    <w:multiLevelType w:val="multilevel"/>
    <w:tmpl w:val="D8B67406"/>
    <w:styleLink w:val="WWNum2"/>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abstractNum w:abstractNumId="38" w15:restartNumberingAfterBreak="0">
    <w:nsid w:val="46EF0C79"/>
    <w:multiLevelType w:val="multilevel"/>
    <w:tmpl w:val="6CBE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71A00A9"/>
    <w:multiLevelType w:val="multilevel"/>
    <w:tmpl w:val="F14485CA"/>
    <w:styleLink w:val="WWOutlineListStyle11"/>
    <w:lvl w:ilvl="0">
      <w:start w:val="1"/>
      <w:numFmt w:val="decimal"/>
      <w:lvlText w:val=" %1 "/>
      <w:lvlJc w:val="left"/>
      <w:pPr>
        <w:ind w:left="340" w:hanging="340"/>
      </w:pPr>
    </w:lvl>
    <w:lvl w:ilvl="1">
      <w:start w:val="1"/>
      <w:numFmt w:val="decimal"/>
      <w:lvlText w:val=" %1.%2 "/>
      <w:lvlJc w:val="left"/>
      <w:pPr>
        <w:ind w:left="113" w:firstLine="0"/>
      </w:pPr>
    </w:lvl>
    <w:lvl w:ilvl="2">
      <w:start w:val="1"/>
      <w:numFmt w:val="decimal"/>
      <w:lvlText w:val=" %1.%2.%3 "/>
      <w:lvlJc w:val="left"/>
    </w:lvl>
    <w:lvl w:ilvl="3">
      <w:start w:val="1"/>
      <w:numFmt w:val="decimal"/>
      <w:lvlText w:val=" %4 ."/>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4A5E3032"/>
    <w:multiLevelType w:val="multilevel"/>
    <w:tmpl w:val="7B20D5FC"/>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4B3F6C83"/>
    <w:multiLevelType w:val="multilevel"/>
    <w:tmpl w:val="3C3A0942"/>
    <w:styleLink w:val="WWOutlineListStyle22"/>
    <w:lvl w:ilvl="0">
      <w:start w:val="1"/>
      <w:numFmt w:val="none"/>
      <w:lvlText w:val="%1"/>
      <w:lvlJc w:val="left"/>
    </w:lvl>
    <w:lvl w:ilvl="1">
      <w:start w:val="1"/>
      <w:numFmt w:val="none"/>
      <w:lvlText w:val="%2"/>
      <w:lvlJc w:val="left"/>
    </w:lvl>
    <w:lvl w:ilvl="2">
      <w:start w:val="1"/>
      <w:numFmt w:val="decimal"/>
      <w:lvlText w:val="%1.%2.%3"/>
      <w:lvlJc w:val="left"/>
      <w:pPr>
        <w:ind w:left="720" w:hanging="720"/>
      </w:pPr>
    </w:lvl>
    <w:lvl w:ilvl="3">
      <w:start w:val="1"/>
      <w:numFmt w:val="decimal"/>
      <w:lvlText w:val=" %4 ."/>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4BEC686A"/>
    <w:multiLevelType w:val="multilevel"/>
    <w:tmpl w:val="E9E0C7CC"/>
    <w:styleLink w:val="WWOutlineListStyle23"/>
    <w:lvl w:ilvl="0">
      <w:start w:val="1"/>
      <w:numFmt w:val="none"/>
      <w:lvlText w:val="%1"/>
      <w:lvlJc w:val="left"/>
    </w:lvl>
    <w:lvl w:ilvl="1">
      <w:start w:val="1"/>
      <w:numFmt w:val="none"/>
      <w:lvlText w:val="%2"/>
      <w:lvlJc w:val="left"/>
    </w:lvl>
    <w:lvl w:ilvl="2">
      <w:start w:val="1"/>
      <w:numFmt w:val="decimal"/>
      <w:lvlText w:val="%1.%2.%3"/>
      <w:lvlJc w:val="left"/>
      <w:pPr>
        <w:ind w:left="720" w:hanging="720"/>
      </w:pPr>
    </w:lvl>
    <w:lvl w:ilvl="3">
      <w:start w:val="1"/>
      <w:numFmt w:val="decimal"/>
      <w:lvlText w:val=" %4 ."/>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4E7A6E55"/>
    <w:multiLevelType w:val="multilevel"/>
    <w:tmpl w:val="E338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36F190D"/>
    <w:multiLevelType w:val="multilevel"/>
    <w:tmpl w:val="7B20D5FC"/>
    <w:styleLink w:val="WWNum3"/>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5B70379"/>
    <w:multiLevelType w:val="multilevel"/>
    <w:tmpl w:val="E0A4A834"/>
    <w:styleLink w:val="Outline"/>
    <w:lvl w:ilvl="0">
      <w:start w:val="1"/>
      <w:numFmt w:val="decimal"/>
      <w:lvlText w:val=" %1 "/>
      <w:lvlJc w:val="left"/>
      <w:pPr>
        <w:ind w:left="340" w:hanging="340"/>
      </w:pPr>
    </w:lvl>
    <w:lvl w:ilvl="1">
      <w:start w:val="1"/>
      <w:numFmt w:val="decimal"/>
      <w:lvlText w:val=" %1.%2 "/>
      <w:lvlJc w:val="left"/>
      <w:pPr>
        <w:ind w:left="113" w:firstLine="0"/>
      </w:pPr>
    </w:lvl>
    <w:lvl w:ilvl="2">
      <w:start w:val="1"/>
      <w:numFmt w:val="decimal"/>
      <w:lvlText w:val=" %1.%2.%3 "/>
      <w:lvlJc w:val="left"/>
    </w:lvl>
    <w:lvl w:ilvl="3">
      <w:start w:val="1"/>
      <w:numFmt w:val="decimal"/>
      <w:lvlText w:val=" %4 ."/>
      <w:lvlJc w:val="left"/>
    </w:lvl>
    <w:lvl w:ilvl="4">
      <w:start w:val="1"/>
      <w:numFmt w:val="none"/>
      <w:lvlText w:val="%5"/>
      <w:lvlJc w:val="left"/>
    </w:lvl>
    <w:lvl w:ilvl="5">
      <w:start w:val="1"/>
      <w:numFmt w:val="decimal"/>
      <w:lvlText w:val=" %1.%2.%3.%4.%5.%6 "/>
      <w:lvlJc w:val="left"/>
      <w:pPr>
        <w:ind w:left="1152" w:hanging="1152"/>
      </w:pPr>
    </w:lvl>
    <w:lvl w:ilvl="6">
      <w:start w:val="1"/>
      <w:numFmt w:val="decimal"/>
      <w:lvlText w:val=" %1.%2.%3.%4.%5.%6.%7 "/>
      <w:lvlJc w:val="left"/>
      <w:pPr>
        <w:ind w:left="1296" w:hanging="1296"/>
      </w:pPr>
    </w:lvl>
    <w:lvl w:ilvl="7">
      <w:start w:val="1"/>
      <w:numFmt w:val="decimal"/>
      <w:lvlText w:val=" %1.%2.%3.%4.%5.%6.%7.%8 "/>
      <w:lvlJc w:val="left"/>
      <w:pPr>
        <w:ind w:left="1440" w:hanging="1440"/>
      </w:pPr>
    </w:lvl>
    <w:lvl w:ilvl="8">
      <w:start w:val="1"/>
      <w:numFmt w:val="decimal"/>
      <w:lvlText w:val=" %1.%2.%3.%4.%5.%6.%7.%8.%9 "/>
      <w:lvlJc w:val="left"/>
      <w:pPr>
        <w:ind w:left="1584" w:hanging="1584"/>
      </w:pPr>
    </w:lvl>
  </w:abstractNum>
  <w:abstractNum w:abstractNumId="46" w15:restartNumberingAfterBreak="0">
    <w:nsid w:val="5B1A2E31"/>
    <w:multiLevelType w:val="multilevel"/>
    <w:tmpl w:val="90F6A244"/>
    <w:styleLink w:val="WWOutlineListStyle13"/>
    <w:lvl w:ilvl="0">
      <w:start w:val="1"/>
      <w:numFmt w:val="decimal"/>
      <w:lvlText w:val=" %1 "/>
      <w:lvlJc w:val="left"/>
      <w:pPr>
        <w:ind w:left="340" w:hanging="340"/>
      </w:pPr>
    </w:lvl>
    <w:lvl w:ilvl="1">
      <w:start w:val="1"/>
      <w:numFmt w:val="decimal"/>
      <w:lvlText w:val="%2."/>
      <w:lvlJc w:val="left"/>
      <w:pPr>
        <w:ind w:left="142" w:firstLine="0"/>
      </w:pPr>
      <w:rPr>
        <w:rFonts w:ascii="Liberation Sans" w:eastAsia="Liberation Sans" w:hAnsi="Liberation Sans" w:cs="Liberation Sans"/>
      </w:rPr>
    </w:lvl>
    <w:lvl w:ilvl="2">
      <w:start w:val="1"/>
      <w:numFmt w:val="decimal"/>
      <w:lvlText w:val=" %1.%2.%3 "/>
      <w:lvlJc w:val="left"/>
    </w:lvl>
    <w:lvl w:ilvl="3">
      <w:start w:val="1"/>
      <w:numFmt w:val="decimal"/>
      <w:lvlText w:val=" %4 ."/>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5F3B37B1"/>
    <w:multiLevelType w:val="multilevel"/>
    <w:tmpl w:val="8ADA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363069A"/>
    <w:multiLevelType w:val="multilevel"/>
    <w:tmpl w:val="EBA2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5B81ADA"/>
    <w:multiLevelType w:val="multilevel"/>
    <w:tmpl w:val="A42EF3B2"/>
    <w:styleLink w:val="WWOutlineListStyle15"/>
    <w:lvl w:ilvl="0">
      <w:start w:val="1"/>
      <w:numFmt w:val="none"/>
      <w:lvlText w:val="%1"/>
      <w:lvlJc w:val="left"/>
    </w:lvl>
    <w:lvl w:ilvl="1">
      <w:start w:val="1"/>
      <w:numFmt w:val="none"/>
      <w:lvlText w:val="%2"/>
      <w:lvlJc w:val="left"/>
    </w:lvl>
    <w:lvl w:ilvl="2">
      <w:start w:val="1"/>
      <w:numFmt w:val="decimal"/>
      <w:lvlText w:val="%1.%2.%3"/>
      <w:lvlJc w:val="left"/>
      <w:pPr>
        <w:ind w:left="720" w:hanging="720"/>
      </w:pPr>
    </w:lvl>
    <w:lvl w:ilvl="3">
      <w:start w:val="1"/>
      <w:numFmt w:val="decimal"/>
      <w:lvlText w:val=" %4 ."/>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67492829"/>
    <w:multiLevelType w:val="multilevel"/>
    <w:tmpl w:val="E1A65AA8"/>
    <w:styleLink w:val="WWOutlineListStyle"/>
    <w:lvl w:ilvl="0">
      <w:start w:val="1"/>
      <w:numFmt w:val="decimal"/>
      <w:lvlText w:val=" %1 "/>
      <w:lvlJc w:val="left"/>
      <w:pPr>
        <w:ind w:left="340" w:hanging="340"/>
      </w:pPr>
    </w:lvl>
    <w:lvl w:ilvl="1">
      <w:start w:val="1"/>
      <w:numFmt w:val="decimal"/>
      <w:lvlText w:val=" %1.%2 "/>
      <w:lvlJc w:val="left"/>
      <w:pPr>
        <w:ind w:left="113" w:firstLine="0"/>
      </w:pPr>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52" w15:restartNumberingAfterBreak="0">
    <w:nsid w:val="6DEC3D7E"/>
    <w:multiLevelType w:val="multilevel"/>
    <w:tmpl w:val="82D46B9A"/>
    <w:styleLink w:val="WWOutlineListStyle26"/>
    <w:lvl w:ilvl="0">
      <w:start w:val="1"/>
      <w:numFmt w:val="none"/>
      <w:lvlText w:val="%1"/>
      <w:lvlJc w:val="left"/>
    </w:lvl>
    <w:lvl w:ilvl="1">
      <w:start w:val="1"/>
      <w:numFmt w:val="none"/>
      <w:lvlText w:val="%2"/>
      <w:lvlJc w:val="left"/>
    </w:lvl>
    <w:lvl w:ilvl="2">
      <w:start w:val="1"/>
      <w:numFmt w:val="decimal"/>
      <w:lvlText w:val="%1.%2.%3"/>
      <w:lvlJc w:val="left"/>
      <w:pPr>
        <w:ind w:left="720" w:hanging="720"/>
      </w:pPr>
    </w:lvl>
    <w:lvl w:ilvl="3">
      <w:start w:val="1"/>
      <w:numFmt w:val="decimal"/>
      <w:lvlText w:val=" %4 ."/>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54" w15:restartNumberingAfterBreak="0">
    <w:nsid w:val="7DE76B37"/>
    <w:multiLevelType w:val="multilevel"/>
    <w:tmpl w:val="BEAA1C0C"/>
    <w:styleLink w:val="WWOutlineListStyle9"/>
    <w:lvl w:ilvl="0">
      <w:start w:val="1"/>
      <w:numFmt w:val="decimal"/>
      <w:lvlText w:val=" %1 "/>
      <w:lvlJc w:val="left"/>
      <w:pPr>
        <w:ind w:left="340" w:hanging="340"/>
      </w:pPr>
    </w:lvl>
    <w:lvl w:ilvl="1">
      <w:start w:val="1"/>
      <w:numFmt w:val="decimal"/>
      <w:lvlText w:val=" %1.%2 "/>
      <w:lvlJc w:val="left"/>
      <w:pPr>
        <w:ind w:left="113" w:firstLine="0"/>
      </w:pPr>
    </w:lvl>
    <w:lvl w:ilvl="2">
      <w:start w:val="1"/>
      <w:numFmt w:val="decimal"/>
      <w:lvlText w:val=" %1.%2.%3 "/>
      <w:lvlJc w:val="left"/>
    </w:lvl>
    <w:lvl w:ilvl="3">
      <w:start w:val="1"/>
      <w:numFmt w:val="decimal"/>
      <w:lvlText w:val=" %4 ."/>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269507295">
    <w:abstractNumId w:val="0"/>
  </w:num>
  <w:num w:numId="2" w16cid:durableId="365908131">
    <w:abstractNumId w:val="1"/>
  </w:num>
  <w:num w:numId="3" w16cid:durableId="1177890762">
    <w:abstractNumId w:val="2"/>
  </w:num>
  <w:num w:numId="4" w16cid:durableId="316687502">
    <w:abstractNumId w:val="3"/>
  </w:num>
  <w:num w:numId="5" w16cid:durableId="1540820396">
    <w:abstractNumId w:val="9"/>
  </w:num>
  <w:num w:numId="6" w16cid:durableId="1339314205">
    <w:abstractNumId w:val="10"/>
  </w:num>
  <w:num w:numId="7" w16cid:durableId="1276210800">
    <w:abstractNumId w:val="53"/>
  </w:num>
  <w:num w:numId="8" w16cid:durableId="1312709474">
    <w:abstractNumId w:val="25"/>
  </w:num>
  <w:num w:numId="9" w16cid:durableId="1577402816">
    <w:abstractNumId w:val="51"/>
  </w:num>
  <w:num w:numId="10" w16cid:durableId="1243684732">
    <w:abstractNumId w:val="11"/>
  </w:num>
  <w:num w:numId="11" w16cid:durableId="266350540">
    <w:abstractNumId w:val="14"/>
  </w:num>
  <w:num w:numId="12" w16cid:durableId="2048289702">
    <w:abstractNumId w:val="52"/>
  </w:num>
  <w:num w:numId="13" w16cid:durableId="1257786880">
    <w:abstractNumId w:val="24"/>
  </w:num>
  <w:num w:numId="14" w16cid:durableId="962887518">
    <w:abstractNumId w:val="20"/>
  </w:num>
  <w:num w:numId="15" w16cid:durableId="1287659032">
    <w:abstractNumId w:val="42"/>
  </w:num>
  <w:num w:numId="16" w16cid:durableId="259457306">
    <w:abstractNumId w:val="41"/>
  </w:num>
  <w:num w:numId="17" w16cid:durableId="1547065710">
    <w:abstractNumId w:val="32"/>
  </w:num>
  <w:num w:numId="18" w16cid:durableId="773551826">
    <w:abstractNumId w:val="18"/>
  </w:num>
  <w:num w:numId="19" w16cid:durableId="2055735957">
    <w:abstractNumId w:val="33"/>
  </w:num>
  <w:num w:numId="20" w16cid:durableId="1363944484">
    <w:abstractNumId w:val="30"/>
  </w:num>
  <w:num w:numId="21" w16cid:durableId="1090732719">
    <w:abstractNumId w:val="34"/>
  </w:num>
  <w:num w:numId="22" w16cid:durableId="817496618">
    <w:abstractNumId w:val="15"/>
  </w:num>
  <w:num w:numId="23" w16cid:durableId="1854107909">
    <w:abstractNumId w:val="49"/>
  </w:num>
  <w:num w:numId="24" w16cid:durableId="364868403">
    <w:abstractNumId w:val="36"/>
  </w:num>
  <w:num w:numId="25" w16cid:durableId="1647316157">
    <w:abstractNumId w:val="46"/>
  </w:num>
  <w:num w:numId="26" w16cid:durableId="1348096705">
    <w:abstractNumId w:val="35"/>
  </w:num>
  <w:num w:numId="27" w16cid:durableId="561598755">
    <w:abstractNumId w:val="39"/>
  </w:num>
  <w:num w:numId="28" w16cid:durableId="37166726">
    <w:abstractNumId w:val="12"/>
  </w:num>
  <w:num w:numId="29" w16cid:durableId="1165707408">
    <w:abstractNumId w:val="54"/>
  </w:num>
  <w:num w:numId="30" w16cid:durableId="1275409215">
    <w:abstractNumId w:val="22"/>
  </w:num>
  <w:num w:numId="31" w16cid:durableId="564873621">
    <w:abstractNumId w:val="26"/>
  </w:num>
  <w:num w:numId="32" w16cid:durableId="909770943">
    <w:abstractNumId w:val="17"/>
  </w:num>
  <w:num w:numId="33" w16cid:durableId="1708214385">
    <w:abstractNumId w:val="45"/>
  </w:num>
  <w:num w:numId="34" w16cid:durableId="1719939839">
    <w:abstractNumId w:val="21"/>
  </w:num>
  <w:num w:numId="35" w16cid:durableId="1479225526">
    <w:abstractNumId w:val="29"/>
  </w:num>
  <w:num w:numId="36" w16cid:durableId="1357390859">
    <w:abstractNumId w:val="28"/>
  </w:num>
  <w:num w:numId="37" w16cid:durableId="557323391">
    <w:abstractNumId w:val="31"/>
  </w:num>
  <w:num w:numId="38" w16cid:durableId="4332819">
    <w:abstractNumId w:val="13"/>
  </w:num>
  <w:num w:numId="39" w16cid:durableId="1040279512">
    <w:abstractNumId w:val="50"/>
  </w:num>
  <w:num w:numId="40" w16cid:durableId="941953214">
    <w:abstractNumId w:val="27"/>
  </w:num>
  <w:num w:numId="41" w16cid:durableId="515193199">
    <w:abstractNumId w:val="37"/>
  </w:num>
  <w:num w:numId="42" w16cid:durableId="143013164">
    <w:abstractNumId w:val="44"/>
  </w:num>
  <w:num w:numId="43" w16cid:durableId="1019628040">
    <w:abstractNumId w:val="12"/>
    <w:lvlOverride w:ilvl="0">
      <w:startOverride w:val="1"/>
    </w:lvlOverride>
  </w:num>
  <w:num w:numId="44" w16cid:durableId="534003664">
    <w:abstractNumId w:val="48"/>
  </w:num>
  <w:num w:numId="45" w16cid:durableId="831139357">
    <w:abstractNumId w:val="38"/>
  </w:num>
  <w:num w:numId="46" w16cid:durableId="669259916">
    <w:abstractNumId w:val="43"/>
  </w:num>
  <w:num w:numId="47" w16cid:durableId="1885411770">
    <w:abstractNumId w:val="47"/>
  </w:num>
  <w:num w:numId="48" w16cid:durableId="723724334">
    <w:abstractNumId w:val="19"/>
  </w:num>
  <w:num w:numId="49" w16cid:durableId="994845733">
    <w:abstractNumId w:val="16"/>
  </w:num>
  <w:num w:numId="50" w16cid:durableId="581523448">
    <w:abstractNumId w:val="40"/>
  </w:num>
  <w:num w:numId="51" w16cid:durableId="466122145">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14"/>
    <w:rsid w:val="00000C5E"/>
    <w:rsid w:val="000012EE"/>
    <w:rsid w:val="0000375D"/>
    <w:rsid w:val="000040FD"/>
    <w:rsid w:val="00004465"/>
    <w:rsid w:val="0000656D"/>
    <w:rsid w:val="00006CEC"/>
    <w:rsid w:val="000072DB"/>
    <w:rsid w:val="00007496"/>
    <w:rsid w:val="00007CCA"/>
    <w:rsid w:val="000130D0"/>
    <w:rsid w:val="00017743"/>
    <w:rsid w:val="00020844"/>
    <w:rsid w:val="0002094F"/>
    <w:rsid w:val="00020B6A"/>
    <w:rsid w:val="00020DCF"/>
    <w:rsid w:val="000215D3"/>
    <w:rsid w:val="00022572"/>
    <w:rsid w:val="0002320C"/>
    <w:rsid w:val="00023862"/>
    <w:rsid w:val="00023BEC"/>
    <w:rsid w:val="00023DAB"/>
    <w:rsid w:val="00024CFD"/>
    <w:rsid w:val="00026E2E"/>
    <w:rsid w:val="000273D4"/>
    <w:rsid w:val="0002791C"/>
    <w:rsid w:val="0003014F"/>
    <w:rsid w:val="000313EC"/>
    <w:rsid w:val="000319DF"/>
    <w:rsid w:val="000325E7"/>
    <w:rsid w:val="00032BAF"/>
    <w:rsid w:val="00034ABD"/>
    <w:rsid w:val="00037801"/>
    <w:rsid w:val="000421F7"/>
    <w:rsid w:val="00043016"/>
    <w:rsid w:val="00043E26"/>
    <w:rsid w:val="00045253"/>
    <w:rsid w:val="000457F6"/>
    <w:rsid w:val="00047387"/>
    <w:rsid w:val="000500DC"/>
    <w:rsid w:val="000521DC"/>
    <w:rsid w:val="00052C3D"/>
    <w:rsid w:val="00052D56"/>
    <w:rsid w:val="000561E7"/>
    <w:rsid w:val="00057051"/>
    <w:rsid w:val="000606A0"/>
    <w:rsid w:val="000609B8"/>
    <w:rsid w:val="00060A38"/>
    <w:rsid w:val="000620B3"/>
    <w:rsid w:val="00062BB2"/>
    <w:rsid w:val="00063B20"/>
    <w:rsid w:val="00063BDC"/>
    <w:rsid w:val="00064648"/>
    <w:rsid w:val="00064699"/>
    <w:rsid w:val="000649DF"/>
    <w:rsid w:val="00065002"/>
    <w:rsid w:val="00070508"/>
    <w:rsid w:val="00070A70"/>
    <w:rsid w:val="000715C3"/>
    <w:rsid w:val="000737CC"/>
    <w:rsid w:val="00073FFE"/>
    <w:rsid w:val="00076C9E"/>
    <w:rsid w:val="00077DFF"/>
    <w:rsid w:val="00080FAE"/>
    <w:rsid w:val="0008133F"/>
    <w:rsid w:val="000819A2"/>
    <w:rsid w:val="00085585"/>
    <w:rsid w:val="00086C22"/>
    <w:rsid w:val="00087B4D"/>
    <w:rsid w:val="00087B79"/>
    <w:rsid w:val="00092DA0"/>
    <w:rsid w:val="00092E0A"/>
    <w:rsid w:val="00093027"/>
    <w:rsid w:val="000933D8"/>
    <w:rsid w:val="00095E41"/>
    <w:rsid w:val="00096856"/>
    <w:rsid w:val="00097F3B"/>
    <w:rsid w:val="000A0FD7"/>
    <w:rsid w:val="000A223D"/>
    <w:rsid w:val="000A40A1"/>
    <w:rsid w:val="000A44F1"/>
    <w:rsid w:val="000A5B86"/>
    <w:rsid w:val="000A6A2D"/>
    <w:rsid w:val="000A6F04"/>
    <w:rsid w:val="000A6F90"/>
    <w:rsid w:val="000B1EE7"/>
    <w:rsid w:val="000B4E42"/>
    <w:rsid w:val="000C1E49"/>
    <w:rsid w:val="000C2D2C"/>
    <w:rsid w:val="000C4284"/>
    <w:rsid w:val="000C4BEA"/>
    <w:rsid w:val="000C5B34"/>
    <w:rsid w:val="000C6682"/>
    <w:rsid w:val="000C76F3"/>
    <w:rsid w:val="000C7F1C"/>
    <w:rsid w:val="000D02D1"/>
    <w:rsid w:val="000D0C47"/>
    <w:rsid w:val="000D2427"/>
    <w:rsid w:val="000D24F7"/>
    <w:rsid w:val="000D263D"/>
    <w:rsid w:val="000D2DDD"/>
    <w:rsid w:val="000D5A6B"/>
    <w:rsid w:val="000D74AF"/>
    <w:rsid w:val="000D7C22"/>
    <w:rsid w:val="000E082E"/>
    <w:rsid w:val="000E0DD6"/>
    <w:rsid w:val="000E1D80"/>
    <w:rsid w:val="000E310F"/>
    <w:rsid w:val="000E604F"/>
    <w:rsid w:val="000E636F"/>
    <w:rsid w:val="000E67AB"/>
    <w:rsid w:val="000F03AE"/>
    <w:rsid w:val="000F12E3"/>
    <w:rsid w:val="000F1F04"/>
    <w:rsid w:val="000F27EF"/>
    <w:rsid w:val="000F28F9"/>
    <w:rsid w:val="000F3AC7"/>
    <w:rsid w:val="000F3FCE"/>
    <w:rsid w:val="000F6067"/>
    <w:rsid w:val="000F7DEF"/>
    <w:rsid w:val="00100514"/>
    <w:rsid w:val="001017C9"/>
    <w:rsid w:val="00102559"/>
    <w:rsid w:val="00102E24"/>
    <w:rsid w:val="00103678"/>
    <w:rsid w:val="001036EA"/>
    <w:rsid w:val="00103DDF"/>
    <w:rsid w:val="00105314"/>
    <w:rsid w:val="001063AB"/>
    <w:rsid w:val="001073F8"/>
    <w:rsid w:val="001101C6"/>
    <w:rsid w:val="00110C30"/>
    <w:rsid w:val="00111901"/>
    <w:rsid w:val="00111E0D"/>
    <w:rsid w:val="00112610"/>
    <w:rsid w:val="00112B6A"/>
    <w:rsid w:val="001164F4"/>
    <w:rsid w:val="001168E0"/>
    <w:rsid w:val="0011695B"/>
    <w:rsid w:val="00117635"/>
    <w:rsid w:val="001217F6"/>
    <w:rsid w:val="00122C70"/>
    <w:rsid w:val="00122DA3"/>
    <w:rsid w:val="00123C25"/>
    <w:rsid w:val="00125812"/>
    <w:rsid w:val="00125B0B"/>
    <w:rsid w:val="00127863"/>
    <w:rsid w:val="001317FF"/>
    <w:rsid w:val="001358DA"/>
    <w:rsid w:val="00136416"/>
    <w:rsid w:val="001365BB"/>
    <w:rsid w:val="00136C1B"/>
    <w:rsid w:val="0013744D"/>
    <w:rsid w:val="00141366"/>
    <w:rsid w:val="00141F11"/>
    <w:rsid w:val="00142C16"/>
    <w:rsid w:val="001434A8"/>
    <w:rsid w:val="00144E2E"/>
    <w:rsid w:val="0014575C"/>
    <w:rsid w:val="00146373"/>
    <w:rsid w:val="0015005C"/>
    <w:rsid w:val="00150871"/>
    <w:rsid w:val="00153744"/>
    <w:rsid w:val="001552C1"/>
    <w:rsid w:val="00160404"/>
    <w:rsid w:val="00160A1A"/>
    <w:rsid w:val="001611ED"/>
    <w:rsid w:val="00161D1D"/>
    <w:rsid w:val="00161FB1"/>
    <w:rsid w:val="00162006"/>
    <w:rsid w:val="00162616"/>
    <w:rsid w:val="00164E1F"/>
    <w:rsid w:val="00165736"/>
    <w:rsid w:val="00166D03"/>
    <w:rsid w:val="00167980"/>
    <w:rsid w:val="00167F4B"/>
    <w:rsid w:val="00171EB5"/>
    <w:rsid w:val="00172FBA"/>
    <w:rsid w:val="001737BA"/>
    <w:rsid w:val="0017436B"/>
    <w:rsid w:val="00175537"/>
    <w:rsid w:val="00175691"/>
    <w:rsid w:val="001765C9"/>
    <w:rsid w:val="00176884"/>
    <w:rsid w:val="00177D6E"/>
    <w:rsid w:val="00182A81"/>
    <w:rsid w:val="00182A9E"/>
    <w:rsid w:val="00182EC0"/>
    <w:rsid w:val="00182FE8"/>
    <w:rsid w:val="00184870"/>
    <w:rsid w:val="0018557E"/>
    <w:rsid w:val="00186B76"/>
    <w:rsid w:val="00187B36"/>
    <w:rsid w:val="0019005A"/>
    <w:rsid w:val="00191486"/>
    <w:rsid w:val="001934F6"/>
    <w:rsid w:val="00193C04"/>
    <w:rsid w:val="00196314"/>
    <w:rsid w:val="001A1CBE"/>
    <w:rsid w:val="001A46F0"/>
    <w:rsid w:val="001A5F13"/>
    <w:rsid w:val="001A7159"/>
    <w:rsid w:val="001A71FA"/>
    <w:rsid w:val="001A784D"/>
    <w:rsid w:val="001B060C"/>
    <w:rsid w:val="001B0B53"/>
    <w:rsid w:val="001B1284"/>
    <w:rsid w:val="001B1362"/>
    <w:rsid w:val="001B44A3"/>
    <w:rsid w:val="001B4C2F"/>
    <w:rsid w:val="001B4F76"/>
    <w:rsid w:val="001B5915"/>
    <w:rsid w:val="001B7A17"/>
    <w:rsid w:val="001C17BC"/>
    <w:rsid w:val="001C1814"/>
    <w:rsid w:val="001C2776"/>
    <w:rsid w:val="001C27C7"/>
    <w:rsid w:val="001C2D22"/>
    <w:rsid w:val="001C3331"/>
    <w:rsid w:val="001C3E1B"/>
    <w:rsid w:val="001C4D31"/>
    <w:rsid w:val="001C5104"/>
    <w:rsid w:val="001C57FC"/>
    <w:rsid w:val="001C5C40"/>
    <w:rsid w:val="001C7A2C"/>
    <w:rsid w:val="001D2422"/>
    <w:rsid w:val="001D490D"/>
    <w:rsid w:val="001D4BC4"/>
    <w:rsid w:val="001D54BD"/>
    <w:rsid w:val="001E006D"/>
    <w:rsid w:val="001E01BC"/>
    <w:rsid w:val="001E15FD"/>
    <w:rsid w:val="001E18DD"/>
    <w:rsid w:val="001E243F"/>
    <w:rsid w:val="001E26D7"/>
    <w:rsid w:val="001E4CC6"/>
    <w:rsid w:val="001E5219"/>
    <w:rsid w:val="001E6028"/>
    <w:rsid w:val="001E6F85"/>
    <w:rsid w:val="001E7CA0"/>
    <w:rsid w:val="001F0053"/>
    <w:rsid w:val="001F0491"/>
    <w:rsid w:val="001F0AED"/>
    <w:rsid w:val="001F18E1"/>
    <w:rsid w:val="001F1DCF"/>
    <w:rsid w:val="001F2C91"/>
    <w:rsid w:val="001F45BE"/>
    <w:rsid w:val="001F470C"/>
    <w:rsid w:val="001F4AC9"/>
    <w:rsid w:val="001F5B34"/>
    <w:rsid w:val="001F7CB3"/>
    <w:rsid w:val="001F7E31"/>
    <w:rsid w:val="00200AB7"/>
    <w:rsid w:val="00200C6B"/>
    <w:rsid w:val="0020153E"/>
    <w:rsid w:val="0020234B"/>
    <w:rsid w:val="00202C73"/>
    <w:rsid w:val="00204B65"/>
    <w:rsid w:val="00204DA6"/>
    <w:rsid w:val="00205CB7"/>
    <w:rsid w:val="00205EF0"/>
    <w:rsid w:val="00207038"/>
    <w:rsid w:val="0021260A"/>
    <w:rsid w:val="002128FF"/>
    <w:rsid w:val="00212D51"/>
    <w:rsid w:val="00214CA5"/>
    <w:rsid w:val="002157A0"/>
    <w:rsid w:val="00215ADE"/>
    <w:rsid w:val="00215CE3"/>
    <w:rsid w:val="00216ECA"/>
    <w:rsid w:val="00220BE2"/>
    <w:rsid w:val="00221710"/>
    <w:rsid w:val="0022250D"/>
    <w:rsid w:val="00222C4E"/>
    <w:rsid w:val="00223492"/>
    <w:rsid w:val="00230C0B"/>
    <w:rsid w:val="00230F20"/>
    <w:rsid w:val="002338CB"/>
    <w:rsid w:val="002338D8"/>
    <w:rsid w:val="00233FFA"/>
    <w:rsid w:val="0023494F"/>
    <w:rsid w:val="002353B1"/>
    <w:rsid w:val="00235979"/>
    <w:rsid w:val="00236CCA"/>
    <w:rsid w:val="00237216"/>
    <w:rsid w:val="00240CF8"/>
    <w:rsid w:val="00243498"/>
    <w:rsid w:val="00244872"/>
    <w:rsid w:val="00245B54"/>
    <w:rsid w:val="00246120"/>
    <w:rsid w:val="00246C18"/>
    <w:rsid w:val="002471DF"/>
    <w:rsid w:val="00247874"/>
    <w:rsid w:val="00251043"/>
    <w:rsid w:val="002510A3"/>
    <w:rsid w:val="00251575"/>
    <w:rsid w:val="0025224F"/>
    <w:rsid w:val="00252BDC"/>
    <w:rsid w:val="0025400A"/>
    <w:rsid w:val="002544F0"/>
    <w:rsid w:val="00255761"/>
    <w:rsid w:val="00255DA3"/>
    <w:rsid w:val="002567E1"/>
    <w:rsid w:val="0026095C"/>
    <w:rsid w:val="00260F64"/>
    <w:rsid w:val="002615EB"/>
    <w:rsid w:val="0026258A"/>
    <w:rsid w:val="00263535"/>
    <w:rsid w:val="00263787"/>
    <w:rsid w:val="0026531F"/>
    <w:rsid w:val="0026561A"/>
    <w:rsid w:val="002656CE"/>
    <w:rsid w:val="0026679F"/>
    <w:rsid w:val="002667D1"/>
    <w:rsid w:val="002669A8"/>
    <w:rsid w:val="00266D9E"/>
    <w:rsid w:val="00267231"/>
    <w:rsid w:val="002678DA"/>
    <w:rsid w:val="0027068B"/>
    <w:rsid w:val="002706B0"/>
    <w:rsid w:val="002714CB"/>
    <w:rsid w:val="0027167B"/>
    <w:rsid w:val="002719A2"/>
    <w:rsid w:val="00274969"/>
    <w:rsid w:val="00274AE9"/>
    <w:rsid w:val="002758D4"/>
    <w:rsid w:val="0027742B"/>
    <w:rsid w:val="002779F0"/>
    <w:rsid w:val="00280406"/>
    <w:rsid w:val="00281C28"/>
    <w:rsid w:val="00281EC7"/>
    <w:rsid w:val="00282602"/>
    <w:rsid w:val="00282EBF"/>
    <w:rsid w:val="00283C02"/>
    <w:rsid w:val="00284BFD"/>
    <w:rsid w:val="00285BC5"/>
    <w:rsid w:val="00285FCF"/>
    <w:rsid w:val="00286137"/>
    <w:rsid w:val="00286ED0"/>
    <w:rsid w:val="00287116"/>
    <w:rsid w:val="002913F6"/>
    <w:rsid w:val="00291E11"/>
    <w:rsid w:val="00292883"/>
    <w:rsid w:val="00293683"/>
    <w:rsid w:val="00294AF4"/>
    <w:rsid w:val="00295B08"/>
    <w:rsid w:val="00297743"/>
    <w:rsid w:val="002A0571"/>
    <w:rsid w:val="002A1BBF"/>
    <w:rsid w:val="002A2BF9"/>
    <w:rsid w:val="002A30E2"/>
    <w:rsid w:val="002A33B0"/>
    <w:rsid w:val="002A45E9"/>
    <w:rsid w:val="002B20BB"/>
    <w:rsid w:val="002B2B97"/>
    <w:rsid w:val="002B2D40"/>
    <w:rsid w:val="002B301E"/>
    <w:rsid w:val="002B5777"/>
    <w:rsid w:val="002B61F6"/>
    <w:rsid w:val="002B65A6"/>
    <w:rsid w:val="002B6757"/>
    <w:rsid w:val="002C1220"/>
    <w:rsid w:val="002C189C"/>
    <w:rsid w:val="002C28E5"/>
    <w:rsid w:val="002C43FF"/>
    <w:rsid w:val="002C44A1"/>
    <w:rsid w:val="002C7940"/>
    <w:rsid w:val="002D1218"/>
    <w:rsid w:val="002D1604"/>
    <w:rsid w:val="002D1EB4"/>
    <w:rsid w:val="002D2139"/>
    <w:rsid w:val="002D213E"/>
    <w:rsid w:val="002D2C87"/>
    <w:rsid w:val="002D492F"/>
    <w:rsid w:val="002D6343"/>
    <w:rsid w:val="002D74DF"/>
    <w:rsid w:val="002D777A"/>
    <w:rsid w:val="002E0E04"/>
    <w:rsid w:val="002E1623"/>
    <w:rsid w:val="002E37DD"/>
    <w:rsid w:val="002E6277"/>
    <w:rsid w:val="002E6CB5"/>
    <w:rsid w:val="002E6D1A"/>
    <w:rsid w:val="002E6FFE"/>
    <w:rsid w:val="002E7A08"/>
    <w:rsid w:val="002F4478"/>
    <w:rsid w:val="002F46A5"/>
    <w:rsid w:val="002F4DB0"/>
    <w:rsid w:val="002F5A67"/>
    <w:rsid w:val="002F73F2"/>
    <w:rsid w:val="002F7A66"/>
    <w:rsid w:val="00300654"/>
    <w:rsid w:val="00301991"/>
    <w:rsid w:val="0030212E"/>
    <w:rsid w:val="00303600"/>
    <w:rsid w:val="00303AE1"/>
    <w:rsid w:val="00306F75"/>
    <w:rsid w:val="0031048C"/>
    <w:rsid w:val="00310D05"/>
    <w:rsid w:val="0031169D"/>
    <w:rsid w:val="00312742"/>
    <w:rsid w:val="0031472F"/>
    <w:rsid w:val="003147B0"/>
    <w:rsid w:val="0031698B"/>
    <w:rsid w:val="00316FC6"/>
    <w:rsid w:val="00317B23"/>
    <w:rsid w:val="0032109F"/>
    <w:rsid w:val="003210D8"/>
    <w:rsid w:val="00321C96"/>
    <w:rsid w:val="00321EA9"/>
    <w:rsid w:val="00322771"/>
    <w:rsid w:val="003228E0"/>
    <w:rsid w:val="00322DCB"/>
    <w:rsid w:val="0032301B"/>
    <w:rsid w:val="00325694"/>
    <w:rsid w:val="0032639F"/>
    <w:rsid w:val="003275B0"/>
    <w:rsid w:val="00327C42"/>
    <w:rsid w:val="003300B4"/>
    <w:rsid w:val="00330491"/>
    <w:rsid w:val="00334213"/>
    <w:rsid w:val="00335352"/>
    <w:rsid w:val="003364FD"/>
    <w:rsid w:val="00336C4D"/>
    <w:rsid w:val="0033792C"/>
    <w:rsid w:val="00342556"/>
    <w:rsid w:val="00344E52"/>
    <w:rsid w:val="00345415"/>
    <w:rsid w:val="0034590B"/>
    <w:rsid w:val="00347DC1"/>
    <w:rsid w:val="00347EB3"/>
    <w:rsid w:val="00350A87"/>
    <w:rsid w:val="00351D2C"/>
    <w:rsid w:val="00352042"/>
    <w:rsid w:val="0035283C"/>
    <w:rsid w:val="00353578"/>
    <w:rsid w:val="00355202"/>
    <w:rsid w:val="0035532D"/>
    <w:rsid w:val="003556ED"/>
    <w:rsid w:val="00355C21"/>
    <w:rsid w:val="00356A59"/>
    <w:rsid w:val="00360FA4"/>
    <w:rsid w:val="0036403C"/>
    <w:rsid w:val="003643C7"/>
    <w:rsid w:val="00364DB0"/>
    <w:rsid w:val="0036629B"/>
    <w:rsid w:val="003664D3"/>
    <w:rsid w:val="00366FFB"/>
    <w:rsid w:val="0037098A"/>
    <w:rsid w:val="00370D37"/>
    <w:rsid w:val="00371A60"/>
    <w:rsid w:val="00373623"/>
    <w:rsid w:val="00373E1A"/>
    <w:rsid w:val="003740D4"/>
    <w:rsid w:val="003744C0"/>
    <w:rsid w:val="00374B84"/>
    <w:rsid w:val="00375971"/>
    <w:rsid w:val="00375F44"/>
    <w:rsid w:val="0037670C"/>
    <w:rsid w:val="0037670E"/>
    <w:rsid w:val="0037683F"/>
    <w:rsid w:val="00382C52"/>
    <w:rsid w:val="00382D8C"/>
    <w:rsid w:val="00386348"/>
    <w:rsid w:val="00386F86"/>
    <w:rsid w:val="00387615"/>
    <w:rsid w:val="0039051E"/>
    <w:rsid w:val="00390D33"/>
    <w:rsid w:val="003929DA"/>
    <w:rsid w:val="0039318E"/>
    <w:rsid w:val="00393416"/>
    <w:rsid w:val="003954C0"/>
    <w:rsid w:val="00397542"/>
    <w:rsid w:val="00397984"/>
    <w:rsid w:val="00397E25"/>
    <w:rsid w:val="003A3997"/>
    <w:rsid w:val="003A4427"/>
    <w:rsid w:val="003A68B3"/>
    <w:rsid w:val="003A7635"/>
    <w:rsid w:val="003A78D9"/>
    <w:rsid w:val="003A7D22"/>
    <w:rsid w:val="003B0B9F"/>
    <w:rsid w:val="003B2058"/>
    <w:rsid w:val="003B264E"/>
    <w:rsid w:val="003B453B"/>
    <w:rsid w:val="003B4FBE"/>
    <w:rsid w:val="003B5CF0"/>
    <w:rsid w:val="003B77D2"/>
    <w:rsid w:val="003C0899"/>
    <w:rsid w:val="003C097D"/>
    <w:rsid w:val="003C3253"/>
    <w:rsid w:val="003C4424"/>
    <w:rsid w:val="003C4CA4"/>
    <w:rsid w:val="003C54C6"/>
    <w:rsid w:val="003C7A40"/>
    <w:rsid w:val="003D0EC7"/>
    <w:rsid w:val="003D10BA"/>
    <w:rsid w:val="003D1320"/>
    <w:rsid w:val="003D21D6"/>
    <w:rsid w:val="003D2CDC"/>
    <w:rsid w:val="003D37D8"/>
    <w:rsid w:val="003D4EA1"/>
    <w:rsid w:val="003D62F0"/>
    <w:rsid w:val="003D6543"/>
    <w:rsid w:val="003D7490"/>
    <w:rsid w:val="003D7C44"/>
    <w:rsid w:val="003E2987"/>
    <w:rsid w:val="003E3340"/>
    <w:rsid w:val="003E34F1"/>
    <w:rsid w:val="003E7578"/>
    <w:rsid w:val="003E77F8"/>
    <w:rsid w:val="003F2C9C"/>
    <w:rsid w:val="003F4D71"/>
    <w:rsid w:val="003F4FB3"/>
    <w:rsid w:val="003F6649"/>
    <w:rsid w:val="003F6737"/>
    <w:rsid w:val="003F6DFD"/>
    <w:rsid w:val="003F7489"/>
    <w:rsid w:val="00401093"/>
    <w:rsid w:val="00405D54"/>
    <w:rsid w:val="00406754"/>
    <w:rsid w:val="0041076B"/>
    <w:rsid w:val="00411D9D"/>
    <w:rsid w:val="00411F02"/>
    <w:rsid w:val="00412714"/>
    <w:rsid w:val="00412A98"/>
    <w:rsid w:val="004134BB"/>
    <w:rsid w:val="00413AB8"/>
    <w:rsid w:val="004165DD"/>
    <w:rsid w:val="00416EF3"/>
    <w:rsid w:val="00417E8B"/>
    <w:rsid w:val="00420634"/>
    <w:rsid w:val="004209CE"/>
    <w:rsid w:val="004224C3"/>
    <w:rsid w:val="004246DE"/>
    <w:rsid w:val="004261B6"/>
    <w:rsid w:val="0042733F"/>
    <w:rsid w:val="0043074A"/>
    <w:rsid w:val="00430D31"/>
    <w:rsid w:val="00431FAC"/>
    <w:rsid w:val="004324F3"/>
    <w:rsid w:val="004331C6"/>
    <w:rsid w:val="0043395D"/>
    <w:rsid w:val="00433B0A"/>
    <w:rsid w:val="00433DA3"/>
    <w:rsid w:val="00436457"/>
    <w:rsid w:val="00436CE3"/>
    <w:rsid w:val="00436CFF"/>
    <w:rsid w:val="00436F2C"/>
    <w:rsid w:val="004370FE"/>
    <w:rsid w:val="004401C0"/>
    <w:rsid w:val="004410D8"/>
    <w:rsid w:val="00441C72"/>
    <w:rsid w:val="004423B7"/>
    <w:rsid w:val="00444121"/>
    <w:rsid w:val="004447AD"/>
    <w:rsid w:val="004472F1"/>
    <w:rsid w:val="004473F4"/>
    <w:rsid w:val="00450623"/>
    <w:rsid w:val="00450D37"/>
    <w:rsid w:val="00451B52"/>
    <w:rsid w:val="00453AF0"/>
    <w:rsid w:val="00454B72"/>
    <w:rsid w:val="00454E15"/>
    <w:rsid w:val="00455376"/>
    <w:rsid w:val="00456DE2"/>
    <w:rsid w:val="00457204"/>
    <w:rsid w:val="004608D2"/>
    <w:rsid w:val="00460CF7"/>
    <w:rsid w:val="004618ED"/>
    <w:rsid w:val="00461C8F"/>
    <w:rsid w:val="004624A4"/>
    <w:rsid w:val="004629D9"/>
    <w:rsid w:val="00463070"/>
    <w:rsid w:val="004654FB"/>
    <w:rsid w:val="00467647"/>
    <w:rsid w:val="00467D5F"/>
    <w:rsid w:val="00467F14"/>
    <w:rsid w:val="004701FC"/>
    <w:rsid w:val="00470D3D"/>
    <w:rsid w:val="00471108"/>
    <w:rsid w:val="00471380"/>
    <w:rsid w:val="00471A32"/>
    <w:rsid w:val="00472410"/>
    <w:rsid w:val="0047283A"/>
    <w:rsid w:val="00473CD0"/>
    <w:rsid w:val="00474BCC"/>
    <w:rsid w:val="004759D3"/>
    <w:rsid w:val="00477211"/>
    <w:rsid w:val="0048048E"/>
    <w:rsid w:val="004809C0"/>
    <w:rsid w:val="00481860"/>
    <w:rsid w:val="00481ADD"/>
    <w:rsid w:val="00482105"/>
    <w:rsid w:val="00482FAD"/>
    <w:rsid w:val="0048403F"/>
    <w:rsid w:val="00484A49"/>
    <w:rsid w:val="00485235"/>
    <w:rsid w:val="00485877"/>
    <w:rsid w:val="00487F20"/>
    <w:rsid w:val="004902F7"/>
    <w:rsid w:val="0049084E"/>
    <w:rsid w:val="0049092A"/>
    <w:rsid w:val="00490A67"/>
    <w:rsid w:val="00490EDB"/>
    <w:rsid w:val="00491658"/>
    <w:rsid w:val="00491A48"/>
    <w:rsid w:val="00491A5A"/>
    <w:rsid w:val="004927EF"/>
    <w:rsid w:val="00493234"/>
    <w:rsid w:val="00493DD6"/>
    <w:rsid w:val="00493E04"/>
    <w:rsid w:val="004941AF"/>
    <w:rsid w:val="00494393"/>
    <w:rsid w:val="004948C1"/>
    <w:rsid w:val="00494CB1"/>
    <w:rsid w:val="00495F28"/>
    <w:rsid w:val="00496A4E"/>
    <w:rsid w:val="00496CA8"/>
    <w:rsid w:val="0049739D"/>
    <w:rsid w:val="004A208E"/>
    <w:rsid w:val="004A26E5"/>
    <w:rsid w:val="004A408E"/>
    <w:rsid w:val="004A42FF"/>
    <w:rsid w:val="004A4732"/>
    <w:rsid w:val="004A54CF"/>
    <w:rsid w:val="004A654C"/>
    <w:rsid w:val="004A7D70"/>
    <w:rsid w:val="004B2C85"/>
    <w:rsid w:val="004B42F1"/>
    <w:rsid w:val="004B48C3"/>
    <w:rsid w:val="004B5864"/>
    <w:rsid w:val="004B58CC"/>
    <w:rsid w:val="004C07DF"/>
    <w:rsid w:val="004C3C0C"/>
    <w:rsid w:val="004C4EC8"/>
    <w:rsid w:val="004C53A8"/>
    <w:rsid w:val="004C6B0C"/>
    <w:rsid w:val="004C742C"/>
    <w:rsid w:val="004D0C34"/>
    <w:rsid w:val="004D1CB6"/>
    <w:rsid w:val="004D54FF"/>
    <w:rsid w:val="004D680D"/>
    <w:rsid w:val="004D6A9C"/>
    <w:rsid w:val="004E217D"/>
    <w:rsid w:val="004E2A3A"/>
    <w:rsid w:val="004E4D7E"/>
    <w:rsid w:val="004E533E"/>
    <w:rsid w:val="004E592B"/>
    <w:rsid w:val="004E5944"/>
    <w:rsid w:val="004E6858"/>
    <w:rsid w:val="004E6C6E"/>
    <w:rsid w:val="004F35CD"/>
    <w:rsid w:val="004F3EF1"/>
    <w:rsid w:val="004F5118"/>
    <w:rsid w:val="004F60D8"/>
    <w:rsid w:val="004F7AEF"/>
    <w:rsid w:val="00501239"/>
    <w:rsid w:val="00501E52"/>
    <w:rsid w:val="005028CF"/>
    <w:rsid w:val="005031DC"/>
    <w:rsid w:val="005054D1"/>
    <w:rsid w:val="005055D4"/>
    <w:rsid w:val="00505A0F"/>
    <w:rsid w:val="00505B5C"/>
    <w:rsid w:val="0050618D"/>
    <w:rsid w:val="00506757"/>
    <w:rsid w:val="00510A93"/>
    <w:rsid w:val="00511022"/>
    <w:rsid w:val="00514003"/>
    <w:rsid w:val="005148C2"/>
    <w:rsid w:val="00516126"/>
    <w:rsid w:val="00516A43"/>
    <w:rsid w:val="00516C3C"/>
    <w:rsid w:val="0051726E"/>
    <w:rsid w:val="005208A3"/>
    <w:rsid w:val="0052232F"/>
    <w:rsid w:val="005237FA"/>
    <w:rsid w:val="00523889"/>
    <w:rsid w:val="00524A70"/>
    <w:rsid w:val="005251C4"/>
    <w:rsid w:val="00531800"/>
    <w:rsid w:val="005345F5"/>
    <w:rsid w:val="005352FD"/>
    <w:rsid w:val="0053596B"/>
    <w:rsid w:val="0053703A"/>
    <w:rsid w:val="00540F44"/>
    <w:rsid w:val="00544A4E"/>
    <w:rsid w:val="00546AB0"/>
    <w:rsid w:val="00546E82"/>
    <w:rsid w:val="005502D8"/>
    <w:rsid w:val="005518B6"/>
    <w:rsid w:val="00551F2E"/>
    <w:rsid w:val="0055245D"/>
    <w:rsid w:val="00553602"/>
    <w:rsid w:val="00553E3F"/>
    <w:rsid w:val="0055437F"/>
    <w:rsid w:val="005548B7"/>
    <w:rsid w:val="0055520C"/>
    <w:rsid w:val="005563C6"/>
    <w:rsid w:val="00556F06"/>
    <w:rsid w:val="005609B2"/>
    <w:rsid w:val="005638A7"/>
    <w:rsid w:val="0056463B"/>
    <w:rsid w:val="00565CD0"/>
    <w:rsid w:val="00566051"/>
    <w:rsid w:val="00566C5D"/>
    <w:rsid w:val="00567862"/>
    <w:rsid w:val="00570C40"/>
    <w:rsid w:val="00571452"/>
    <w:rsid w:val="00574EB5"/>
    <w:rsid w:val="0057552B"/>
    <w:rsid w:val="005776A3"/>
    <w:rsid w:val="00581874"/>
    <w:rsid w:val="00583505"/>
    <w:rsid w:val="00585EAB"/>
    <w:rsid w:val="00586940"/>
    <w:rsid w:val="00587625"/>
    <w:rsid w:val="00587734"/>
    <w:rsid w:val="00590CAE"/>
    <w:rsid w:val="005911A8"/>
    <w:rsid w:val="00591653"/>
    <w:rsid w:val="00591B46"/>
    <w:rsid w:val="00592337"/>
    <w:rsid w:val="00592803"/>
    <w:rsid w:val="0059451D"/>
    <w:rsid w:val="00595F5F"/>
    <w:rsid w:val="00596FFF"/>
    <w:rsid w:val="00597F5F"/>
    <w:rsid w:val="005A00D1"/>
    <w:rsid w:val="005A0EAB"/>
    <w:rsid w:val="005A0EC7"/>
    <w:rsid w:val="005A2C6D"/>
    <w:rsid w:val="005A3D8C"/>
    <w:rsid w:val="005A6FC1"/>
    <w:rsid w:val="005A7986"/>
    <w:rsid w:val="005B0027"/>
    <w:rsid w:val="005B108C"/>
    <w:rsid w:val="005B150D"/>
    <w:rsid w:val="005B189E"/>
    <w:rsid w:val="005B1A00"/>
    <w:rsid w:val="005B4FFA"/>
    <w:rsid w:val="005B67DD"/>
    <w:rsid w:val="005B6EAC"/>
    <w:rsid w:val="005B7461"/>
    <w:rsid w:val="005B7536"/>
    <w:rsid w:val="005B7A1D"/>
    <w:rsid w:val="005C14BB"/>
    <w:rsid w:val="005C355C"/>
    <w:rsid w:val="005C4697"/>
    <w:rsid w:val="005C569D"/>
    <w:rsid w:val="005C64D5"/>
    <w:rsid w:val="005C7311"/>
    <w:rsid w:val="005C746B"/>
    <w:rsid w:val="005C754C"/>
    <w:rsid w:val="005D11ED"/>
    <w:rsid w:val="005D22A6"/>
    <w:rsid w:val="005D2F9C"/>
    <w:rsid w:val="005D7EE8"/>
    <w:rsid w:val="005E0C45"/>
    <w:rsid w:val="005E15A7"/>
    <w:rsid w:val="005E1842"/>
    <w:rsid w:val="005E1BED"/>
    <w:rsid w:val="005E21B2"/>
    <w:rsid w:val="005F0D4C"/>
    <w:rsid w:val="005F1162"/>
    <w:rsid w:val="005F1F8C"/>
    <w:rsid w:val="005F4745"/>
    <w:rsid w:val="005F5058"/>
    <w:rsid w:val="005F589B"/>
    <w:rsid w:val="005F727C"/>
    <w:rsid w:val="00600236"/>
    <w:rsid w:val="006003D5"/>
    <w:rsid w:val="00600975"/>
    <w:rsid w:val="0060144B"/>
    <w:rsid w:val="006021FD"/>
    <w:rsid w:val="006026F6"/>
    <w:rsid w:val="00603B93"/>
    <w:rsid w:val="00603C00"/>
    <w:rsid w:val="00604CE3"/>
    <w:rsid w:val="006060EE"/>
    <w:rsid w:val="0060755F"/>
    <w:rsid w:val="00611572"/>
    <w:rsid w:val="0061165C"/>
    <w:rsid w:val="00611B14"/>
    <w:rsid w:val="006132F7"/>
    <w:rsid w:val="00613CC4"/>
    <w:rsid w:val="0061666B"/>
    <w:rsid w:val="00616EA9"/>
    <w:rsid w:val="006205EA"/>
    <w:rsid w:val="006225CB"/>
    <w:rsid w:val="00624DED"/>
    <w:rsid w:val="00625129"/>
    <w:rsid w:val="00626CCA"/>
    <w:rsid w:val="006277FA"/>
    <w:rsid w:val="00627C0D"/>
    <w:rsid w:val="00627FA4"/>
    <w:rsid w:val="00630E45"/>
    <w:rsid w:val="00631E49"/>
    <w:rsid w:val="00633777"/>
    <w:rsid w:val="00634CB4"/>
    <w:rsid w:val="006359FE"/>
    <w:rsid w:val="00641E1B"/>
    <w:rsid w:val="006430D7"/>
    <w:rsid w:val="00643C7E"/>
    <w:rsid w:val="00646218"/>
    <w:rsid w:val="00647E93"/>
    <w:rsid w:val="00650987"/>
    <w:rsid w:val="00650AA2"/>
    <w:rsid w:val="00651E49"/>
    <w:rsid w:val="00652127"/>
    <w:rsid w:val="0065239E"/>
    <w:rsid w:val="0065482A"/>
    <w:rsid w:val="006549BC"/>
    <w:rsid w:val="006566B6"/>
    <w:rsid w:val="006578DF"/>
    <w:rsid w:val="00660A1F"/>
    <w:rsid w:val="00661A7E"/>
    <w:rsid w:val="00661FC4"/>
    <w:rsid w:val="006621CC"/>
    <w:rsid w:val="00663F54"/>
    <w:rsid w:val="00665096"/>
    <w:rsid w:val="00665D80"/>
    <w:rsid w:val="006676BA"/>
    <w:rsid w:val="0067027D"/>
    <w:rsid w:val="00670518"/>
    <w:rsid w:val="006750A6"/>
    <w:rsid w:val="006766F7"/>
    <w:rsid w:val="0068067B"/>
    <w:rsid w:val="00680F2F"/>
    <w:rsid w:val="00680FA7"/>
    <w:rsid w:val="0068231E"/>
    <w:rsid w:val="00682A3D"/>
    <w:rsid w:val="00683E15"/>
    <w:rsid w:val="006848DA"/>
    <w:rsid w:val="0068575D"/>
    <w:rsid w:val="00685F43"/>
    <w:rsid w:val="006877E6"/>
    <w:rsid w:val="00691A67"/>
    <w:rsid w:val="00691CDD"/>
    <w:rsid w:val="00693538"/>
    <w:rsid w:val="006935BE"/>
    <w:rsid w:val="006940A0"/>
    <w:rsid w:val="006959FE"/>
    <w:rsid w:val="00695AB2"/>
    <w:rsid w:val="00696AC4"/>
    <w:rsid w:val="00696DD7"/>
    <w:rsid w:val="006A00F7"/>
    <w:rsid w:val="006A34C5"/>
    <w:rsid w:val="006A39A0"/>
    <w:rsid w:val="006A3B66"/>
    <w:rsid w:val="006A40FD"/>
    <w:rsid w:val="006A42C7"/>
    <w:rsid w:val="006A444C"/>
    <w:rsid w:val="006A44BE"/>
    <w:rsid w:val="006A4F24"/>
    <w:rsid w:val="006A5BD7"/>
    <w:rsid w:val="006A601E"/>
    <w:rsid w:val="006A7710"/>
    <w:rsid w:val="006B11C3"/>
    <w:rsid w:val="006B1521"/>
    <w:rsid w:val="006B170D"/>
    <w:rsid w:val="006B2C94"/>
    <w:rsid w:val="006B36B5"/>
    <w:rsid w:val="006B3964"/>
    <w:rsid w:val="006B3B9E"/>
    <w:rsid w:val="006B3C5C"/>
    <w:rsid w:val="006B4E4A"/>
    <w:rsid w:val="006B63B2"/>
    <w:rsid w:val="006B6A2D"/>
    <w:rsid w:val="006B6D1A"/>
    <w:rsid w:val="006B6ECC"/>
    <w:rsid w:val="006B7F6F"/>
    <w:rsid w:val="006C0966"/>
    <w:rsid w:val="006C0DC1"/>
    <w:rsid w:val="006C0EE1"/>
    <w:rsid w:val="006C10B8"/>
    <w:rsid w:val="006C16E1"/>
    <w:rsid w:val="006C4698"/>
    <w:rsid w:val="006C491E"/>
    <w:rsid w:val="006C5B20"/>
    <w:rsid w:val="006C65EC"/>
    <w:rsid w:val="006C6827"/>
    <w:rsid w:val="006C6CEC"/>
    <w:rsid w:val="006C6F3C"/>
    <w:rsid w:val="006C72C3"/>
    <w:rsid w:val="006C7CFC"/>
    <w:rsid w:val="006D03E2"/>
    <w:rsid w:val="006D1346"/>
    <w:rsid w:val="006D193B"/>
    <w:rsid w:val="006D1BFC"/>
    <w:rsid w:val="006D2F39"/>
    <w:rsid w:val="006D48B8"/>
    <w:rsid w:val="006D50E7"/>
    <w:rsid w:val="006D5629"/>
    <w:rsid w:val="006D57DF"/>
    <w:rsid w:val="006D5AD0"/>
    <w:rsid w:val="006D6804"/>
    <w:rsid w:val="006E052D"/>
    <w:rsid w:val="006E0756"/>
    <w:rsid w:val="006E0AFF"/>
    <w:rsid w:val="006E0FB9"/>
    <w:rsid w:val="006E1A76"/>
    <w:rsid w:val="006E3BA7"/>
    <w:rsid w:val="006E3C9C"/>
    <w:rsid w:val="006E519D"/>
    <w:rsid w:val="006E5293"/>
    <w:rsid w:val="006E6E8D"/>
    <w:rsid w:val="006E772C"/>
    <w:rsid w:val="006F00BA"/>
    <w:rsid w:val="006F030C"/>
    <w:rsid w:val="006F0E81"/>
    <w:rsid w:val="006F23A6"/>
    <w:rsid w:val="006F41B8"/>
    <w:rsid w:val="006F597B"/>
    <w:rsid w:val="006F6BF0"/>
    <w:rsid w:val="006F6D9C"/>
    <w:rsid w:val="006F780D"/>
    <w:rsid w:val="006F7866"/>
    <w:rsid w:val="006F79E0"/>
    <w:rsid w:val="006F7A86"/>
    <w:rsid w:val="0070081D"/>
    <w:rsid w:val="00700DD6"/>
    <w:rsid w:val="007037EB"/>
    <w:rsid w:val="00704E5C"/>
    <w:rsid w:val="0070571D"/>
    <w:rsid w:val="007061D9"/>
    <w:rsid w:val="00706A3F"/>
    <w:rsid w:val="00706A55"/>
    <w:rsid w:val="00706B8B"/>
    <w:rsid w:val="007074A3"/>
    <w:rsid w:val="00710C1D"/>
    <w:rsid w:val="00711B8B"/>
    <w:rsid w:val="00712E2A"/>
    <w:rsid w:val="007157A7"/>
    <w:rsid w:val="00716A90"/>
    <w:rsid w:val="00717F11"/>
    <w:rsid w:val="007211A2"/>
    <w:rsid w:val="007213D0"/>
    <w:rsid w:val="007216AA"/>
    <w:rsid w:val="00721C59"/>
    <w:rsid w:val="00721EEE"/>
    <w:rsid w:val="00721FA9"/>
    <w:rsid w:val="0072254B"/>
    <w:rsid w:val="0072469A"/>
    <w:rsid w:val="00725DA2"/>
    <w:rsid w:val="00726A0F"/>
    <w:rsid w:val="00727E1E"/>
    <w:rsid w:val="007303AB"/>
    <w:rsid w:val="00732591"/>
    <w:rsid w:val="00733D63"/>
    <w:rsid w:val="007347A9"/>
    <w:rsid w:val="007403D9"/>
    <w:rsid w:val="00741A76"/>
    <w:rsid w:val="007441C1"/>
    <w:rsid w:val="00744353"/>
    <w:rsid w:val="00744620"/>
    <w:rsid w:val="00744F87"/>
    <w:rsid w:val="00746736"/>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C9D"/>
    <w:rsid w:val="00764911"/>
    <w:rsid w:val="00765A21"/>
    <w:rsid w:val="00767236"/>
    <w:rsid w:val="0076749E"/>
    <w:rsid w:val="00772B99"/>
    <w:rsid w:val="00773A36"/>
    <w:rsid w:val="00776DBF"/>
    <w:rsid w:val="00776FEF"/>
    <w:rsid w:val="00777399"/>
    <w:rsid w:val="007815A5"/>
    <w:rsid w:val="00783355"/>
    <w:rsid w:val="00783492"/>
    <w:rsid w:val="00783679"/>
    <w:rsid w:val="00785323"/>
    <w:rsid w:val="00785934"/>
    <w:rsid w:val="00790D05"/>
    <w:rsid w:val="0079162C"/>
    <w:rsid w:val="007918B1"/>
    <w:rsid w:val="0079200C"/>
    <w:rsid w:val="00792BB6"/>
    <w:rsid w:val="00792C1D"/>
    <w:rsid w:val="00794EEB"/>
    <w:rsid w:val="00795675"/>
    <w:rsid w:val="007957FC"/>
    <w:rsid w:val="00795DC0"/>
    <w:rsid w:val="007A67C2"/>
    <w:rsid w:val="007A753B"/>
    <w:rsid w:val="007B18F5"/>
    <w:rsid w:val="007B2199"/>
    <w:rsid w:val="007B247E"/>
    <w:rsid w:val="007B2DB5"/>
    <w:rsid w:val="007B335B"/>
    <w:rsid w:val="007B3A65"/>
    <w:rsid w:val="007B4631"/>
    <w:rsid w:val="007C03A7"/>
    <w:rsid w:val="007C0468"/>
    <w:rsid w:val="007C1146"/>
    <w:rsid w:val="007C12D7"/>
    <w:rsid w:val="007C1C9C"/>
    <w:rsid w:val="007C2136"/>
    <w:rsid w:val="007C4E1D"/>
    <w:rsid w:val="007C5E41"/>
    <w:rsid w:val="007C6562"/>
    <w:rsid w:val="007C683E"/>
    <w:rsid w:val="007C7347"/>
    <w:rsid w:val="007C7BC4"/>
    <w:rsid w:val="007D14A3"/>
    <w:rsid w:val="007D2531"/>
    <w:rsid w:val="007D265B"/>
    <w:rsid w:val="007D2701"/>
    <w:rsid w:val="007D2D76"/>
    <w:rsid w:val="007D37AB"/>
    <w:rsid w:val="007D4F03"/>
    <w:rsid w:val="007D516F"/>
    <w:rsid w:val="007D66F0"/>
    <w:rsid w:val="007D6C31"/>
    <w:rsid w:val="007D6C77"/>
    <w:rsid w:val="007E103E"/>
    <w:rsid w:val="007E46FC"/>
    <w:rsid w:val="007E4C88"/>
    <w:rsid w:val="007E56B8"/>
    <w:rsid w:val="007E5875"/>
    <w:rsid w:val="007E6E18"/>
    <w:rsid w:val="007F17CF"/>
    <w:rsid w:val="007F1FB5"/>
    <w:rsid w:val="007F363B"/>
    <w:rsid w:val="007F519F"/>
    <w:rsid w:val="007F6456"/>
    <w:rsid w:val="007F65D6"/>
    <w:rsid w:val="007F7A90"/>
    <w:rsid w:val="00800508"/>
    <w:rsid w:val="00800F6C"/>
    <w:rsid w:val="00802C39"/>
    <w:rsid w:val="00802C51"/>
    <w:rsid w:val="00803F9D"/>
    <w:rsid w:val="0080420F"/>
    <w:rsid w:val="00804EA0"/>
    <w:rsid w:val="00804F36"/>
    <w:rsid w:val="0080679A"/>
    <w:rsid w:val="00806869"/>
    <w:rsid w:val="00811A61"/>
    <w:rsid w:val="00811D58"/>
    <w:rsid w:val="008139FD"/>
    <w:rsid w:val="00813D99"/>
    <w:rsid w:val="008146D6"/>
    <w:rsid w:val="00815BC7"/>
    <w:rsid w:val="00817869"/>
    <w:rsid w:val="008178FF"/>
    <w:rsid w:val="00817D5B"/>
    <w:rsid w:val="008202D7"/>
    <w:rsid w:val="0082142D"/>
    <w:rsid w:val="00821C4D"/>
    <w:rsid w:val="00824190"/>
    <w:rsid w:val="00825A93"/>
    <w:rsid w:val="00825B33"/>
    <w:rsid w:val="00825B66"/>
    <w:rsid w:val="008260CC"/>
    <w:rsid w:val="008263B3"/>
    <w:rsid w:val="00827575"/>
    <w:rsid w:val="0083058A"/>
    <w:rsid w:val="00830755"/>
    <w:rsid w:val="00830ED8"/>
    <w:rsid w:val="00831BBF"/>
    <w:rsid w:val="00833E3D"/>
    <w:rsid w:val="00836B89"/>
    <w:rsid w:val="0083723B"/>
    <w:rsid w:val="00841BB5"/>
    <w:rsid w:val="00843DD1"/>
    <w:rsid w:val="00844719"/>
    <w:rsid w:val="00845A73"/>
    <w:rsid w:val="00845AB8"/>
    <w:rsid w:val="00845E79"/>
    <w:rsid w:val="00850764"/>
    <w:rsid w:val="00850EC1"/>
    <w:rsid w:val="008524EE"/>
    <w:rsid w:val="008541E7"/>
    <w:rsid w:val="00855074"/>
    <w:rsid w:val="00855C3E"/>
    <w:rsid w:val="0085699A"/>
    <w:rsid w:val="00857470"/>
    <w:rsid w:val="008606B8"/>
    <w:rsid w:val="00862241"/>
    <w:rsid w:val="008668F8"/>
    <w:rsid w:val="00870C1A"/>
    <w:rsid w:val="008712B1"/>
    <w:rsid w:val="00871880"/>
    <w:rsid w:val="00872D7E"/>
    <w:rsid w:val="00873036"/>
    <w:rsid w:val="0087405E"/>
    <w:rsid w:val="008751C4"/>
    <w:rsid w:val="00876E04"/>
    <w:rsid w:val="008809EB"/>
    <w:rsid w:val="00883D1B"/>
    <w:rsid w:val="00884F71"/>
    <w:rsid w:val="00887471"/>
    <w:rsid w:val="00890955"/>
    <w:rsid w:val="008910EA"/>
    <w:rsid w:val="008915CA"/>
    <w:rsid w:val="0089409A"/>
    <w:rsid w:val="00895934"/>
    <w:rsid w:val="0089727E"/>
    <w:rsid w:val="008A2283"/>
    <w:rsid w:val="008A22C5"/>
    <w:rsid w:val="008A2B83"/>
    <w:rsid w:val="008A47B4"/>
    <w:rsid w:val="008A4977"/>
    <w:rsid w:val="008A6EB2"/>
    <w:rsid w:val="008B10D4"/>
    <w:rsid w:val="008B3085"/>
    <w:rsid w:val="008B3ED8"/>
    <w:rsid w:val="008B567A"/>
    <w:rsid w:val="008B5CF7"/>
    <w:rsid w:val="008B6220"/>
    <w:rsid w:val="008B6DCE"/>
    <w:rsid w:val="008C102F"/>
    <w:rsid w:val="008C11C4"/>
    <w:rsid w:val="008C1203"/>
    <w:rsid w:val="008C27BC"/>
    <w:rsid w:val="008C4011"/>
    <w:rsid w:val="008C53F2"/>
    <w:rsid w:val="008D0F8E"/>
    <w:rsid w:val="008D1AB5"/>
    <w:rsid w:val="008D2F1D"/>
    <w:rsid w:val="008D49DF"/>
    <w:rsid w:val="008D54C9"/>
    <w:rsid w:val="008D6C2F"/>
    <w:rsid w:val="008D713A"/>
    <w:rsid w:val="008D7723"/>
    <w:rsid w:val="008D7778"/>
    <w:rsid w:val="008D77DA"/>
    <w:rsid w:val="008D7859"/>
    <w:rsid w:val="008E02D4"/>
    <w:rsid w:val="008E072F"/>
    <w:rsid w:val="008E22B1"/>
    <w:rsid w:val="008E26B0"/>
    <w:rsid w:val="008E32B1"/>
    <w:rsid w:val="008E36C6"/>
    <w:rsid w:val="008E4151"/>
    <w:rsid w:val="008E67A1"/>
    <w:rsid w:val="008E73B7"/>
    <w:rsid w:val="008E7A85"/>
    <w:rsid w:val="008F2BD2"/>
    <w:rsid w:val="008F560D"/>
    <w:rsid w:val="008F57DA"/>
    <w:rsid w:val="00900485"/>
    <w:rsid w:val="00900A9A"/>
    <w:rsid w:val="00900AFD"/>
    <w:rsid w:val="00902331"/>
    <w:rsid w:val="0090302A"/>
    <w:rsid w:val="009056EA"/>
    <w:rsid w:val="009061C3"/>
    <w:rsid w:val="00906731"/>
    <w:rsid w:val="0090741F"/>
    <w:rsid w:val="00910ED2"/>
    <w:rsid w:val="009133EA"/>
    <w:rsid w:val="00916622"/>
    <w:rsid w:val="00917E74"/>
    <w:rsid w:val="00920F61"/>
    <w:rsid w:val="009217CA"/>
    <w:rsid w:val="00921AC1"/>
    <w:rsid w:val="00923806"/>
    <w:rsid w:val="00923B3E"/>
    <w:rsid w:val="009245F8"/>
    <w:rsid w:val="009256D1"/>
    <w:rsid w:val="0092741C"/>
    <w:rsid w:val="00932D9D"/>
    <w:rsid w:val="009331F9"/>
    <w:rsid w:val="009338CD"/>
    <w:rsid w:val="0093411E"/>
    <w:rsid w:val="00934DD2"/>
    <w:rsid w:val="0094049E"/>
    <w:rsid w:val="00940FAD"/>
    <w:rsid w:val="00942EFB"/>
    <w:rsid w:val="00944E29"/>
    <w:rsid w:val="00945152"/>
    <w:rsid w:val="00945A48"/>
    <w:rsid w:val="009460DF"/>
    <w:rsid w:val="00946777"/>
    <w:rsid w:val="00946DF6"/>
    <w:rsid w:val="00946FEF"/>
    <w:rsid w:val="00947102"/>
    <w:rsid w:val="009478F8"/>
    <w:rsid w:val="00947AEE"/>
    <w:rsid w:val="00947EF4"/>
    <w:rsid w:val="0095105C"/>
    <w:rsid w:val="00952832"/>
    <w:rsid w:val="00953911"/>
    <w:rsid w:val="00954CC6"/>
    <w:rsid w:val="00955C80"/>
    <w:rsid w:val="00955D06"/>
    <w:rsid w:val="0095607B"/>
    <w:rsid w:val="00957158"/>
    <w:rsid w:val="00961DDE"/>
    <w:rsid w:val="0096270F"/>
    <w:rsid w:val="00963011"/>
    <w:rsid w:val="00963A30"/>
    <w:rsid w:val="00963B13"/>
    <w:rsid w:val="0096465E"/>
    <w:rsid w:val="00965E8C"/>
    <w:rsid w:val="0096690C"/>
    <w:rsid w:val="009669F2"/>
    <w:rsid w:val="009704CC"/>
    <w:rsid w:val="009723FE"/>
    <w:rsid w:val="0097317D"/>
    <w:rsid w:val="00973B6A"/>
    <w:rsid w:val="009754A9"/>
    <w:rsid w:val="009828A6"/>
    <w:rsid w:val="009828EA"/>
    <w:rsid w:val="00983888"/>
    <w:rsid w:val="00986152"/>
    <w:rsid w:val="00990B68"/>
    <w:rsid w:val="0099244D"/>
    <w:rsid w:val="00992B68"/>
    <w:rsid w:val="00993338"/>
    <w:rsid w:val="009939E9"/>
    <w:rsid w:val="00994540"/>
    <w:rsid w:val="0099490D"/>
    <w:rsid w:val="0099564B"/>
    <w:rsid w:val="00995A4E"/>
    <w:rsid w:val="00996A20"/>
    <w:rsid w:val="00997810"/>
    <w:rsid w:val="009A05EC"/>
    <w:rsid w:val="009A5B96"/>
    <w:rsid w:val="009A6682"/>
    <w:rsid w:val="009A7257"/>
    <w:rsid w:val="009A7AE6"/>
    <w:rsid w:val="009B07C0"/>
    <w:rsid w:val="009B0E28"/>
    <w:rsid w:val="009B10D7"/>
    <w:rsid w:val="009B2C8B"/>
    <w:rsid w:val="009B518E"/>
    <w:rsid w:val="009B5783"/>
    <w:rsid w:val="009B5C27"/>
    <w:rsid w:val="009B5D0C"/>
    <w:rsid w:val="009B71A2"/>
    <w:rsid w:val="009C0505"/>
    <w:rsid w:val="009C0DB7"/>
    <w:rsid w:val="009C16C5"/>
    <w:rsid w:val="009C1C5F"/>
    <w:rsid w:val="009C1D42"/>
    <w:rsid w:val="009C1E20"/>
    <w:rsid w:val="009C2F1D"/>
    <w:rsid w:val="009C31D5"/>
    <w:rsid w:val="009C3744"/>
    <w:rsid w:val="009C3F51"/>
    <w:rsid w:val="009C44F0"/>
    <w:rsid w:val="009C56A7"/>
    <w:rsid w:val="009C6C02"/>
    <w:rsid w:val="009C7640"/>
    <w:rsid w:val="009D0AEE"/>
    <w:rsid w:val="009D1515"/>
    <w:rsid w:val="009D34B5"/>
    <w:rsid w:val="009D4996"/>
    <w:rsid w:val="009D4E36"/>
    <w:rsid w:val="009D58D0"/>
    <w:rsid w:val="009D6768"/>
    <w:rsid w:val="009E0828"/>
    <w:rsid w:val="009E1A81"/>
    <w:rsid w:val="009E23A8"/>
    <w:rsid w:val="009E3405"/>
    <w:rsid w:val="009E5776"/>
    <w:rsid w:val="009E6968"/>
    <w:rsid w:val="009F06DC"/>
    <w:rsid w:val="009F1406"/>
    <w:rsid w:val="009F2FB6"/>
    <w:rsid w:val="009F3D42"/>
    <w:rsid w:val="009F4790"/>
    <w:rsid w:val="009F57FD"/>
    <w:rsid w:val="009F7E06"/>
    <w:rsid w:val="009F7F86"/>
    <w:rsid w:val="00A01334"/>
    <w:rsid w:val="00A01F40"/>
    <w:rsid w:val="00A02039"/>
    <w:rsid w:val="00A02E44"/>
    <w:rsid w:val="00A041F7"/>
    <w:rsid w:val="00A057A9"/>
    <w:rsid w:val="00A075BB"/>
    <w:rsid w:val="00A075DC"/>
    <w:rsid w:val="00A0787F"/>
    <w:rsid w:val="00A07C87"/>
    <w:rsid w:val="00A07D17"/>
    <w:rsid w:val="00A11FD7"/>
    <w:rsid w:val="00A13407"/>
    <w:rsid w:val="00A13F6B"/>
    <w:rsid w:val="00A13FF3"/>
    <w:rsid w:val="00A14902"/>
    <w:rsid w:val="00A14EA0"/>
    <w:rsid w:val="00A15EBE"/>
    <w:rsid w:val="00A16A44"/>
    <w:rsid w:val="00A16B5C"/>
    <w:rsid w:val="00A16BFC"/>
    <w:rsid w:val="00A16E66"/>
    <w:rsid w:val="00A20B1C"/>
    <w:rsid w:val="00A229C6"/>
    <w:rsid w:val="00A24CB0"/>
    <w:rsid w:val="00A24EF3"/>
    <w:rsid w:val="00A302DC"/>
    <w:rsid w:val="00A3328F"/>
    <w:rsid w:val="00A355C0"/>
    <w:rsid w:val="00A36D55"/>
    <w:rsid w:val="00A439C3"/>
    <w:rsid w:val="00A43D21"/>
    <w:rsid w:val="00A450A7"/>
    <w:rsid w:val="00A45C0A"/>
    <w:rsid w:val="00A46D55"/>
    <w:rsid w:val="00A477E5"/>
    <w:rsid w:val="00A502B3"/>
    <w:rsid w:val="00A50563"/>
    <w:rsid w:val="00A50B28"/>
    <w:rsid w:val="00A50C19"/>
    <w:rsid w:val="00A50D11"/>
    <w:rsid w:val="00A51A17"/>
    <w:rsid w:val="00A53602"/>
    <w:rsid w:val="00A54CC6"/>
    <w:rsid w:val="00A6465C"/>
    <w:rsid w:val="00A64FBE"/>
    <w:rsid w:val="00A64FF6"/>
    <w:rsid w:val="00A673D1"/>
    <w:rsid w:val="00A70436"/>
    <w:rsid w:val="00A707E8"/>
    <w:rsid w:val="00A70D41"/>
    <w:rsid w:val="00A7211D"/>
    <w:rsid w:val="00A72176"/>
    <w:rsid w:val="00A72E12"/>
    <w:rsid w:val="00A72F25"/>
    <w:rsid w:val="00A73090"/>
    <w:rsid w:val="00A75577"/>
    <w:rsid w:val="00A76488"/>
    <w:rsid w:val="00A76580"/>
    <w:rsid w:val="00A806C8"/>
    <w:rsid w:val="00A80D47"/>
    <w:rsid w:val="00A811EA"/>
    <w:rsid w:val="00A8228C"/>
    <w:rsid w:val="00A82F2B"/>
    <w:rsid w:val="00A85C48"/>
    <w:rsid w:val="00A86FFA"/>
    <w:rsid w:val="00A876FB"/>
    <w:rsid w:val="00A92F87"/>
    <w:rsid w:val="00A93253"/>
    <w:rsid w:val="00A932DB"/>
    <w:rsid w:val="00A93AAD"/>
    <w:rsid w:val="00A94B44"/>
    <w:rsid w:val="00A94BCB"/>
    <w:rsid w:val="00A965A3"/>
    <w:rsid w:val="00A97D0D"/>
    <w:rsid w:val="00A97D45"/>
    <w:rsid w:val="00AA18A8"/>
    <w:rsid w:val="00AA2F5B"/>
    <w:rsid w:val="00AA3518"/>
    <w:rsid w:val="00AA42CB"/>
    <w:rsid w:val="00AA4B34"/>
    <w:rsid w:val="00AA517D"/>
    <w:rsid w:val="00AA5DF6"/>
    <w:rsid w:val="00AA6147"/>
    <w:rsid w:val="00AB247F"/>
    <w:rsid w:val="00AB275A"/>
    <w:rsid w:val="00AB29B4"/>
    <w:rsid w:val="00AB4C07"/>
    <w:rsid w:val="00AB5685"/>
    <w:rsid w:val="00AB6BB7"/>
    <w:rsid w:val="00AB70FF"/>
    <w:rsid w:val="00AB7369"/>
    <w:rsid w:val="00AB7804"/>
    <w:rsid w:val="00AB7995"/>
    <w:rsid w:val="00AC0B40"/>
    <w:rsid w:val="00AC3A25"/>
    <w:rsid w:val="00AC3AFE"/>
    <w:rsid w:val="00AC3B64"/>
    <w:rsid w:val="00AC41D3"/>
    <w:rsid w:val="00AC5457"/>
    <w:rsid w:val="00AC69D5"/>
    <w:rsid w:val="00AC7612"/>
    <w:rsid w:val="00AD164C"/>
    <w:rsid w:val="00AD4457"/>
    <w:rsid w:val="00AD60A6"/>
    <w:rsid w:val="00AD769E"/>
    <w:rsid w:val="00AD77B9"/>
    <w:rsid w:val="00AD7834"/>
    <w:rsid w:val="00AD7946"/>
    <w:rsid w:val="00AD7E25"/>
    <w:rsid w:val="00AE1044"/>
    <w:rsid w:val="00AE1108"/>
    <w:rsid w:val="00AE3855"/>
    <w:rsid w:val="00AE44B0"/>
    <w:rsid w:val="00AE4565"/>
    <w:rsid w:val="00AE47A1"/>
    <w:rsid w:val="00AE5419"/>
    <w:rsid w:val="00AE75DC"/>
    <w:rsid w:val="00AF0226"/>
    <w:rsid w:val="00AF16EB"/>
    <w:rsid w:val="00AF1790"/>
    <w:rsid w:val="00AF26CB"/>
    <w:rsid w:val="00AF36CF"/>
    <w:rsid w:val="00AF4473"/>
    <w:rsid w:val="00AF44F4"/>
    <w:rsid w:val="00AF6381"/>
    <w:rsid w:val="00B0135D"/>
    <w:rsid w:val="00B0174B"/>
    <w:rsid w:val="00B02BC7"/>
    <w:rsid w:val="00B03F31"/>
    <w:rsid w:val="00B07649"/>
    <w:rsid w:val="00B1220E"/>
    <w:rsid w:val="00B126BF"/>
    <w:rsid w:val="00B14783"/>
    <w:rsid w:val="00B15CE7"/>
    <w:rsid w:val="00B17B5E"/>
    <w:rsid w:val="00B225B6"/>
    <w:rsid w:val="00B22682"/>
    <w:rsid w:val="00B22866"/>
    <w:rsid w:val="00B23685"/>
    <w:rsid w:val="00B2467E"/>
    <w:rsid w:val="00B24A4E"/>
    <w:rsid w:val="00B24B5B"/>
    <w:rsid w:val="00B2569E"/>
    <w:rsid w:val="00B2771E"/>
    <w:rsid w:val="00B27D1B"/>
    <w:rsid w:val="00B303A5"/>
    <w:rsid w:val="00B3102C"/>
    <w:rsid w:val="00B315D9"/>
    <w:rsid w:val="00B3200C"/>
    <w:rsid w:val="00B32551"/>
    <w:rsid w:val="00B32842"/>
    <w:rsid w:val="00B32D43"/>
    <w:rsid w:val="00B33FA2"/>
    <w:rsid w:val="00B342E9"/>
    <w:rsid w:val="00B36300"/>
    <w:rsid w:val="00B363C0"/>
    <w:rsid w:val="00B36768"/>
    <w:rsid w:val="00B36EC7"/>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47650"/>
    <w:rsid w:val="00B503CC"/>
    <w:rsid w:val="00B51227"/>
    <w:rsid w:val="00B5125E"/>
    <w:rsid w:val="00B53499"/>
    <w:rsid w:val="00B53E61"/>
    <w:rsid w:val="00B54043"/>
    <w:rsid w:val="00B55565"/>
    <w:rsid w:val="00B56EB5"/>
    <w:rsid w:val="00B60B8D"/>
    <w:rsid w:val="00B61974"/>
    <w:rsid w:val="00B62B3C"/>
    <w:rsid w:val="00B62C8E"/>
    <w:rsid w:val="00B63FC9"/>
    <w:rsid w:val="00B65FE0"/>
    <w:rsid w:val="00B7036E"/>
    <w:rsid w:val="00B709A5"/>
    <w:rsid w:val="00B73043"/>
    <w:rsid w:val="00B743CE"/>
    <w:rsid w:val="00B75A7A"/>
    <w:rsid w:val="00B7693B"/>
    <w:rsid w:val="00B76F96"/>
    <w:rsid w:val="00B806FB"/>
    <w:rsid w:val="00B81430"/>
    <w:rsid w:val="00B81945"/>
    <w:rsid w:val="00B82F28"/>
    <w:rsid w:val="00B83EA6"/>
    <w:rsid w:val="00B84966"/>
    <w:rsid w:val="00B8500B"/>
    <w:rsid w:val="00B85FD0"/>
    <w:rsid w:val="00B860A1"/>
    <w:rsid w:val="00B87C70"/>
    <w:rsid w:val="00B92DDF"/>
    <w:rsid w:val="00B93CC6"/>
    <w:rsid w:val="00B948F4"/>
    <w:rsid w:val="00B951A4"/>
    <w:rsid w:val="00B95292"/>
    <w:rsid w:val="00B969C4"/>
    <w:rsid w:val="00B96C88"/>
    <w:rsid w:val="00BA044A"/>
    <w:rsid w:val="00BA063F"/>
    <w:rsid w:val="00BA0FE8"/>
    <w:rsid w:val="00BA3360"/>
    <w:rsid w:val="00BA3A40"/>
    <w:rsid w:val="00BA3E34"/>
    <w:rsid w:val="00BA515B"/>
    <w:rsid w:val="00BA554A"/>
    <w:rsid w:val="00BB009D"/>
    <w:rsid w:val="00BB0209"/>
    <w:rsid w:val="00BB0A9B"/>
    <w:rsid w:val="00BB1EF9"/>
    <w:rsid w:val="00BB2B50"/>
    <w:rsid w:val="00BB2BE6"/>
    <w:rsid w:val="00BB3665"/>
    <w:rsid w:val="00BB3B2C"/>
    <w:rsid w:val="00BB4B13"/>
    <w:rsid w:val="00BB5266"/>
    <w:rsid w:val="00BB560B"/>
    <w:rsid w:val="00BB56DE"/>
    <w:rsid w:val="00BB584D"/>
    <w:rsid w:val="00BB6060"/>
    <w:rsid w:val="00BB7131"/>
    <w:rsid w:val="00BC0066"/>
    <w:rsid w:val="00BC0A0D"/>
    <w:rsid w:val="00BC0F6B"/>
    <w:rsid w:val="00BC0FFC"/>
    <w:rsid w:val="00BC2633"/>
    <w:rsid w:val="00BC3820"/>
    <w:rsid w:val="00BC43A2"/>
    <w:rsid w:val="00BC440E"/>
    <w:rsid w:val="00BC5D3B"/>
    <w:rsid w:val="00BC69EB"/>
    <w:rsid w:val="00BC6C35"/>
    <w:rsid w:val="00BC6F28"/>
    <w:rsid w:val="00BD07AC"/>
    <w:rsid w:val="00BD0FBF"/>
    <w:rsid w:val="00BD3645"/>
    <w:rsid w:val="00BD41A8"/>
    <w:rsid w:val="00BD5C35"/>
    <w:rsid w:val="00BD60D0"/>
    <w:rsid w:val="00BD65F6"/>
    <w:rsid w:val="00BD751A"/>
    <w:rsid w:val="00BE19A7"/>
    <w:rsid w:val="00BE1FBB"/>
    <w:rsid w:val="00BE352B"/>
    <w:rsid w:val="00BE48BB"/>
    <w:rsid w:val="00BE6FAB"/>
    <w:rsid w:val="00BE7011"/>
    <w:rsid w:val="00BE7538"/>
    <w:rsid w:val="00BE7CDB"/>
    <w:rsid w:val="00BF1393"/>
    <w:rsid w:val="00BF2BFE"/>
    <w:rsid w:val="00BF54E6"/>
    <w:rsid w:val="00BF5B44"/>
    <w:rsid w:val="00BF6D04"/>
    <w:rsid w:val="00BF7DA0"/>
    <w:rsid w:val="00C011D2"/>
    <w:rsid w:val="00C037C9"/>
    <w:rsid w:val="00C038FC"/>
    <w:rsid w:val="00C053F0"/>
    <w:rsid w:val="00C0581E"/>
    <w:rsid w:val="00C067A2"/>
    <w:rsid w:val="00C106B5"/>
    <w:rsid w:val="00C1181F"/>
    <w:rsid w:val="00C11B4E"/>
    <w:rsid w:val="00C128AB"/>
    <w:rsid w:val="00C1357F"/>
    <w:rsid w:val="00C1604F"/>
    <w:rsid w:val="00C16448"/>
    <w:rsid w:val="00C16A5F"/>
    <w:rsid w:val="00C17656"/>
    <w:rsid w:val="00C17FE9"/>
    <w:rsid w:val="00C208C3"/>
    <w:rsid w:val="00C20DE7"/>
    <w:rsid w:val="00C21FC9"/>
    <w:rsid w:val="00C229F3"/>
    <w:rsid w:val="00C24789"/>
    <w:rsid w:val="00C25AFF"/>
    <w:rsid w:val="00C25BBF"/>
    <w:rsid w:val="00C263A5"/>
    <w:rsid w:val="00C2740A"/>
    <w:rsid w:val="00C30FC2"/>
    <w:rsid w:val="00C32BD1"/>
    <w:rsid w:val="00C330D2"/>
    <w:rsid w:val="00C33868"/>
    <w:rsid w:val="00C342E8"/>
    <w:rsid w:val="00C348A0"/>
    <w:rsid w:val="00C37C88"/>
    <w:rsid w:val="00C4108D"/>
    <w:rsid w:val="00C41D3C"/>
    <w:rsid w:val="00C41D65"/>
    <w:rsid w:val="00C4346A"/>
    <w:rsid w:val="00C434F7"/>
    <w:rsid w:val="00C43570"/>
    <w:rsid w:val="00C457AB"/>
    <w:rsid w:val="00C45D8A"/>
    <w:rsid w:val="00C47DF3"/>
    <w:rsid w:val="00C513BF"/>
    <w:rsid w:val="00C513E3"/>
    <w:rsid w:val="00C5163A"/>
    <w:rsid w:val="00C51A74"/>
    <w:rsid w:val="00C522F5"/>
    <w:rsid w:val="00C528FE"/>
    <w:rsid w:val="00C5319A"/>
    <w:rsid w:val="00C53BC9"/>
    <w:rsid w:val="00C53CD7"/>
    <w:rsid w:val="00C53FB9"/>
    <w:rsid w:val="00C55A6F"/>
    <w:rsid w:val="00C55C7A"/>
    <w:rsid w:val="00C562E0"/>
    <w:rsid w:val="00C60497"/>
    <w:rsid w:val="00C6085C"/>
    <w:rsid w:val="00C6124D"/>
    <w:rsid w:val="00C613A7"/>
    <w:rsid w:val="00C62B91"/>
    <w:rsid w:val="00C63942"/>
    <w:rsid w:val="00C65ED2"/>
    <w:rsid w:val="00C66489"/>
    <w:rsid w:val="00C67A2C"/>
    <w:rsid w:val="00C67F87"/>
    <w:rsid w:val="00C70A95"/>
    <w:rsid w:val="00C717A6"/>
    <w:rsid w:val="00C7180B"/>
    <w:rsid w:val="00C73840"/>
    <w:rsid w:val="00C73DB8"/>
    <w:rsid w:val="00C7452D"/>
    <w:rsid w:val="00C74CBA"/>
    <w:rsid w:val="00C74D69"/>
    <w:rsid w:val="00C7510D"/>
    <w:rsid w:val="00C764E9"/>
    <w:rsid w:val="00C76611"/>
    <w:rsid w:val="00C775B7"/>
    <w:rsid w:val="00C8201A"/>
    <w:rsid w:val="00C823DC"/>
    <w:rsid w:val="00C86FD3"/>
    <w:rsid w:val="00C870D6"/>
    <w:rsid w:val="00C906A6"/>
    <w:rsid w:val="00C925E8"/>
    <w:rsid w:val="00C926D6"/>
    <w:rsid w:val="00C93713"/>
    <w:rsid w:val="00C957FC"/>
    <w:rsid w:val="00CA13F4"/>
    <w:rsid w:val="00CA1E74"/>
    <w:rsid w:val="00CA2444"/>
    <w:rsid w:val="00CA29B0"/>
    <w:rsid w:val="00CA3778"/>
    <w:rsid w:val="00CA3AF4"/>
    <w:rsid w:val="00CA4B16"/>
    <w:rsid w:val="00CA79EA"/>
    <w:rsid w:val="00CB037C"/>
    <w:rsid w:val="00CB25FF"/>
    <w:rsid w:val="00CB3058"/>
    <w:rsid w:val="00CB3B14"/>
    <w:rsid w:val="00CB3E18"/>
    <w:rsid w:val="00CB47D3"/>
    <w:rsid w:val="00CB4F08"/>
    <w:rsid w:val="00CB575F"/>
    <w:rsid w:val="00CB5BB8"/>
    <w:rsid w:val="00CB5D1B"/>
    <w:rsid w:val="00CB74CD"/>
    <w:rsid w:val="00CB75BD"/>
    <w:rsid w:val="00CC094B"/>
    <w:rsid w:val="00CC135C"/>
    <w:rsid w:val="00CC4109"/>
    <w:rsid w:val="00CC5053"/>
    <w:rsid w:val="00CC6A13"/>
    <w:rsid w:val="00CC76C4"/>
    <w:rsid w:val="00CD00FD"/>
    <w:rsid w:val="00CD04EE"/>
    <w:rsid w:val="00CD148D"/>
    <w:rsid w:val="00CD19C6"/>
    <w:rsid w:val="00CD28C5"/>
    <w:rsid w:val="00CD311B"/>
    <w:rsid w:val="00CD498F"/>
    <w:rsid w:val="00CD64AC"/>
    <w:rsid w:val="00CD6BB0"/>
    <w:rsid w:val="00CD7620"/>
    <w:rsid w:val="00CE0417"/>
    <w:rsid w:val="00CE0AF9"/>
    <w:rsid w:val="00CE1252"/>
    <w:rsid w:val="00CE17E0"/>
    <w:rsid w:val="00CE275B"/>
    <w:rsid w:val="00CE3495"/>
    <w:rsid w:val="00CE38E4"/>
    <w:rsid w:val="00CE3CB3"/>
    <w:rsid w:val="00CE415C"/>
    <w:rsid w:val="00CE42B9"/>
    <w:rsid w:val="00CE4A98"/>
    <w:rsid w:val="00CE4EDD"/>
    <w:rsid w:val="00CE5933"/>
    <w:rsid w:val="00CE5E75"/>
    <w:rsid w:val="00CE6534"/>
    <w:rsid w:val="00CE687E"/>
    <w:rsid w:val="00CE73AA"/>
    <w:rsid w:val="00CF06F4"/>
    <w:rsid w:val="00CF0E81"/>
    <w:rsid w:val="00CF123F"/>
    <w:rsid w:val="00CF1A64"/>
    <w:rsid w:val="00CF1DD2"/>
    <w:rsid w:val="00CF2409"/>
    <w:rsid w:val="00CF2D0C"/>
    <w:rsid w:val="00CF2F7A"/>
    <w:rsid w:val="00CF40A6"/>
    <w:rsid w:val="00CF42D6"/>
    <w:rsid w:val="00CF4D30"/>
    <w:rsid w:val="00CF5126"/>
    <w:rsid w:val="00CF56A4"/>
    <w:rsid w:val="00CF58B1"/>
    <w:rsid w:val="00CF6134"/>
    <w:rsid w:val="00CF72C7"/>
    <w:rsid w:val="00D0270B"/>
    <w:rsid w:val="00D0336E"/>
    <w:rsid w:val="00D03553"/>
    <w:rsid w:val="00D0356C"/>
    <w:rsid w:val="00D040AB"/>
    <w:rsid w:val="00D04387"/>
    <w:rsid w:val="00D059B3"/>
    <w:rsid w:val="00D068C8"/>
    <w:rsid w:val="00D119B9"/>
    <w:rsid w:val="00D12E38"/>
    <w:rsid w:val="00D1340B"/>
    <w:rsid w:val="00D13A1A"/>
    <w:rsid w:val="00D15F96"/>
    <w:rsid w:val="00D16518"/>
    <w:rsid w:val="00D16BE7"/>
    <w:rsid w:val="00D170A9"/>
    <w:rsid w:val="00D245F6"/>
    <w:rsid w:val="00D25C35"/>
    <w:rsid w:val="00D260E1"/>
    <w:rsid w:val="00D27292"/>
    <w:rsid w:val="00D27544"/>
    <w:rsid w:val="00D2789D"/>
    <w:rsid w:val="00D31DA2"/>
    <w:rsid w:val="00D325BD"/>
    <w:rsid w:val="00D32DAE"/>
    <w:rsid w:val="00D33320"/>
    <w:rsid w:val="00D3634D"/>
    <w:rsid w:val="00D424C9"/>
    <w:rsid w:val="00D444D6"/>
    <w:rsid w:val="00D44EAF"/>
    <w:rsid w:val="00D455CF"/>
    <w:rsid w:val="00D455D4"/>
    <w:rsid w:val="00D45B04"/>
    <w:rsid w:val="00D45B71"/>
    <w:rsid w:val="00D461B1"/>
    <w:rsid w:val="00D46D13"/>
    <w:rsid w:val="00D50BB5"/>
    <w:rsid w:val="00D5130B"/>
    <w:rsid w:val="00D5206A"/>
    <w:rsid w:val="00D52419"/>
    <w:rsid w:val="00D52587"/>
    <w:rsid w:val="00D559B0"/>
    <w:rsid w:val="00D55AB5"/>
    <w:rsid w:val="00D578AF"/>
    <w:rsid w:val="00D57CBB"/>
    <w:rsid w:val="00D61E70"/>
    <w:rsid w:val="00D61F89"/>
    <w:rsid w:val="00D6241C"/>
    <w:rsid w:val="00D62663"/>
    <w:rsid w:val="00D63A70"/>
    <w:rsid w:val="00D6575F"/>
    <w:rsid w:val="00D6711B"/>
    <w:rsid w:val="00D6713A"/>
    <w:rsid w:val="00D67487"/>
    <w:rsid w:val="00D72011"/>
    <w:rsid w:val="00D74395"/>
    <w:rsid w:val="00D74A51"/>
    <w:rsid w:val="00D75CAB"/>
    <w:rsid w:val="00D760D8"/>
    <w:rsid w:val="00D77A37"/>
    <w:rsid w:val="00D77F62"/>
    <w:rsid w:val="00D80B44"/>
    <w:rsid w:val="00D82F36"/>
    <w:rsid w:val="00D82FEE"/>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7704"/>
    <w:rsid w:val="00DA0402"/>
    <w:rsid w:val="00DA3D63"/>
    <w:rsid w:val="00DA7D9D"/>
    <w:rsid w:val="00DB1316"/>
    <w:rsid w:val="00DB360F"/>
    <w:rsid w:val="00DB42B1"/>
    <w:rsid w:val="00DB6FB8"/>
    <w:rsid w:val="00DC1095"/>
    <w:rsid w:val="00DC14F2"/>
    <w:rsid w:val="00DC1877"/>
    <w:rsid w:val="00DC2608"/>
    <w:rsid w:val="00DC2AA3"/>
    <w:rsid w:val="00DC3D10"/>
    <w:rsid w:val="00DC408F"/>
    <w:rsid w:val="00DC41FC"/>
    <w:rsid w:val="00DC4827"/>
    <w:rsid w:val="00DC5558"/>
    <w:rsid w:val="00DC62B0"/>
    <w:rsid w:val="00DC633F"/>
    <w:rsid w:val="00DC6AA4"/>
    <w:rsid w:val="00DD0D67"/>
    <w:rsid w:val="00DD14D2"/>
    <w:rsid w:val="00DD61BD"/>
    <w:rsid w:val="00DD64DF"/>
    <w:rsid w:val="00DD6C21"/>
    <w:rsid w:val="00DD73BE"/>
    <w:rsid w:val="00DD74E5"/>
    <w:rsid w:val="00DE0B57"/>
    <w:rsid w:val="00DE2317"/>
    <w:rsid w:val="00DE29C3"/>
    <w:rsid w:val="00DE2A24"/>
    <w:rsid w:val="00DE2CF4"/>
    <w:rsid w:val="00DE2F44"/>
    <w:rsid w:val="00DE3732"/>
    <w:rsid w:val="00DE6926"/>
    <w:rsid w:val="00DE7155"/>
    <w:rsid w:val="00DF1D56"/>
    <w:rsid w:val="00DF2388"/>
    <w:rsid w:val="00DF2AD4"/>
    <w:rsid w:val="00DF36C6"/>
    <w:rsid w:val="00DF3E25"/>
    <w:rsid w:val="00DF50DA"/>
    <w:rsid w:val="00DF5CBE"/>
    <w:rsid w:val="00DF7410"/>
    <w:rsid w:val="00E014DD"/>
    <w:rsid w:val="00E027C3"/>
    <w:rsid w:val="00E02A78"/>
    <w:rsid w:val="00E05032"/>
    <w:rsid w:val="00E05CA8"/>
    <w:rsid w:val="00E06645"/>
    <w:rsid w:val="00E06ADE"/>
    <w:rsid w:val="00E10690"/>
    <w:rsid w:val="00E10C71"/>
    <w:rsid w:val="00E1420D"/>
    <w:rsid w:val="00E14C02"/>
    <w:rsid w:val="00E207BE"/>
    <w:rsid w:val="00E20E70"/>
    <w:rsid w:val="00E212F6"/>
    <w:rsid w:val="00E2389C"/>
    <w:rsid w:val="00E23DAC"/>
    <w:rsid w:val="00E24552"/>
    <w:rsid w:val="00E24B7C"/>
    <w:rsid w:val="00E26578"/>
    <w:rsid w:val="00E26671"/>
    <w:rsid w:val="00E325E0"/>
    <w:rsid w:val="00E32718"/>
    <w:rsid w:val="00E32CC8"/>
    <w:rsid w:val="00E34837"/>
    <w:rsid w:val="00E34A83"/>
    <w:rsid w:val="00E35233"/>
    <w:rsid w:val="00E35BB2"/>
    <w:rsid w:val="00E36C14"/>
    <w:rsid w:val="00E36D16"/>
    <w:rsid w:val="00E427F2"/>
    <w:rsid w:val="00E4286C"/>
    <w:rsid w:val="00E431A4"/>
    <w:rsid w:val="00E46AF9"/>
    <w:rsid w:val="00E47639"/>
    <w:rsid w:val="00E47A43"/>
    <w:rsid w:val="00E50687"/>
    <w:rsid w:val="00E51371"/>
    <w:rsid w:val="00E528D5"/>
    <w:rsid w:val="00E52BA5"/>
    <w:rsid w:val="00E52BB0"/>
    <w:rsid w:val="00E54653"/>
    <w:rsid w:val="00E54FAC"/>
    <w:rsid w:val="00E57FC1"/>
    <w:rsid w:val="00E61ED0"/>
    <w:rsid w:val="00E62802"/>
    <w:rsid w:val="00E664B2"/>
    <w:rsid w:val="00E6764F"/>
    <w:rsid w:val="00E677F7"/>
    <w:rsid w:val="00E67BF2"/>
    <w:rsid w:val="00E704B2"/>
    <w:rsid w:val="00E70558"/>
    <w:rsid w:val="00E70D21"/>
    <w:rsid w:val="00E713DD"/>
    <w:rsid w:val="00E71B02"/>
    <w:rsid w:val="00E7536A"/>
    <w:rsid w:val="00E76521"/>
    <w:rsid w:val="00E776F0"/>
    <w:rsid w:val="00E77B09"/>
    <w:rsid w:val="00E77EB3"/>
    <w:rsid w:val="00E80CF3"/>
    <w:rsid w:val="00E80EF7"/>
    <w:rsid w:val="00E81525"/>
    <w:rsid w:val="00E81652"/>
    <w:rsid w:val="00E82F3B"/>
    <w:rsid w:val="00E846C2"/>
    <w:rsid w:val="00E85DA7"/>
    <w:rsid w:val="00E867EC"/>
    <w:rsid w:val="00E906F0"/>
    <w:rsid w:val="00E90CD8"/>
    <w:rsid w:val="00E93D0A"/>
    <w:rsid w:val="00E962B7"/>
    <w:rsid w:val="00E9694C"/>
    <w:rsid w:val="00E96A92"/>
    <w:rsid w:val="00EA0B5E"/>
    <w:rsid w:val="00EA1963"/>
    <w:rsid w:val="00EA2C3C"/>
    <w:rsid w:val="00EA2D1D"/>
    <w:rsid w:val="00EA41BC"/>
    <w:rsid w:val="00EA48FB"/>
    <w:rsid w:val="00EA5551"/>
    <w:rsid w:val="00EA6A98"/>
    <w:rsid w:val="00EA7626"/>
    <w:rsid w:val="00EA7949"/>
    <w:rsid w:val="00EA7C5F"/>
    <w:rsid w:val="00EB011E"/>
    <w:rsid w:val="00EB0F65"/>
    <w:rsid w:val="00EB16D5"/>
    <w:rsid w:val="00EB47FC"/>
    <w:rsid w:val="00EB485A"/>
    <w:rsid w:val="00EB50BD"/>
    <w:rsid w:val="00EB7FAC"/>
    <w:rsid w:val="00EC2827"/>
    <w:rsid w:val="00EC6A36"/>
    <w:rsid w:val="00EC7113"/>
    <w:rsid w:val="00ED0C60"/>
    <w:rsid w:val="00ED0CE2"/>
    <w:rsid w:val="00ED25EE"/>
    <w:rsid w:val="00ED4C85"/>
    <w:rsid w:val="00ED5847"/>
    <w:rsid w:val="00ED6789"/>
    <w:rsid w:val="00ED726C"/>
    <w:rsid w:val="00EE08A6"/>
    <w:rsid w:val="00EE1374"/>
    <w:rsid w:val="00EE14FF"/>
    <w:rsid w:val="00EE166D"/>
    <w:rsid w:val="00EE17F0"/>
    <w:rsid w:val="00EE4408"/>
    <w:rsid w:val="00EE4925"/>
    <w:rsid w:val="00EE4B81"/>
    <w:rsid w:val="00EE5417"/>
    <w:rsid w:val="00EE5BAB"/>
    <w:rsid w:val="00EE7F95"/>
    <w:rsid w:val="00EF5B96"/>
    <w:rsid w:val="00EF7A54"/>
    <w:rsid w:val="00F0104E"/>
    <w:rsid w:val="00F02204"/>
    <w:rsid w:val="00F026E2"/>
    <w:rsid w:val="00F02B8E"/>
    <w:rsid w:val="00F02C95"/>
    <w:rsid w:val="00F03B16"/>
    <w:rsid w:val="00F040A1"/>
    <w:rsid w:val="00F061C6"/>
    <w:rsid w:val="00F06F8F"/>
    <w:rsid w:val="00F0704B"/>
    <w:rsid w:val="00F0746C"/>
    <w:rsid w:val="00F07DB4"/>
    <w:rsid w:val="00F1013B"/>
    <w:rsid w:val="00F10158"/>
    <w:rsid w:val="00F106EE"/>
    <w:rsid w:val="00F113B5"/>
    <w:rsid w:val="00F12393"/>
    <w:rsid w:val="00F1735D"/>
    <w:rsid w:val="00F20BF5"/>
    <w:rsid w:val="00F24199"/>
    <w:rsid w:val="00F24BD1"/>
    <w:rsid w:val="00F25155"/>
    <w:rsid w:val="00F25E51"/>
    <w:rsid w:val="00F30C79"/>
    <w:rsid w:val="00F32854"/>
    <w:rsid w:val="00F33A0C"/>
    <w:rsid w:val="00F341C4"/>
    <w:rsid w:val="00F344C9"/>
    <w:rsid w:val="00F35450"/>
    <w:rsid w:val="00F363E7"/>
    <w:rsid w:val="00F401F6"/>
    <w:rsid w:val="00F40EF3"/>
    <w:rsid w:val="00F43694"/>
    <w:rsid w:val="00F44003"/>
    <w:rsid w:val="00F4518B"/>
    <w:rsid w:val="00F45776"/>
    <w:rsid w:val="00F45EB1"/>
    <w:rsid w:val="00F468CB"/>
    <w:rsid w:val="00F46CE2"/>
    <w:rsid w:val="00F47560"/>
    <w:rsid w:val="00F47B7B"/>
    <w:rsid w:val="00F50CA4"/>
    <w:rsid w:val="00F512DB"/>
    <w:rsid w:val="00F52256"/>
    <w:rsid w:val="00F5300F"/>
    <w:rsid w:val="00F54D94"/>
    <w:rsid w:val="00F5572E"/>
    <w:rsid w:val="00F56B48"/>
    <w:rsid w:val="00F56E21"/>
    <w:rsid w:val="00F57F94"/>
    <w:rsid w:val="00F60F78"/>
    <w:rsid w:val="00F62DBC"/>
    <w:rsid w:val="00F63014"/>
    <w:rsid w:val="00F63A14"/>
    <w:rsid w:val="00F63ACC"/>
    <w:rsid w:val="00F64032"/>
    <w:rsid w:val="00F649FD"/>
    <w:rsid w:val="00F65455"/>
    <w:rsid w:val="00F65BE2"/>
    <w:rsid w:val="00F65F2F"/>
    <w:rsid w:val="00F66CA0"/>
    <w:rsid w:val="00F70008"/>
    <w:rsid w:val="00F735D2"/>
    <w:rsid w:val="00F74842"/>
    <w:rsid w:val="00F757EE"/>
    <w:rsid w:val="00F75929"/>
    <w:rsid w:val="00F8081A"/>
    <w:rsid w:val="00F80FD6"/>
    <w:rsid w:val="00F816F3"/>
    <w:rsid w:val="00F84A58"/>
    <w:rsid w:val="00F85F25"/>
    <w:rsid w:val="00F86FBD"/>
    <w:rsid w:val="00F91A4B"/>
    <w:rsid w:val="00F91EAC"/>
    <w:rsid w:val="00F93782"/>
    <w:rsid w:val="00F93FE5"/>
    <w:rsid w:val="00F94B37"/>
    <w:rsid w:val="00F94E68"/>
    <w:rsid w:val="00F95471"/>
    <w:rsid w:val="00F96F7D"/>
    <w:rsid w:val="00F977A7"/>
    <w:rsid w:val="00FA0C24"/>
    <w:rsid w:val="00FA1CF4"/>
    <w:rsid w:val="00FA354F"/>
    <w:rsid w:val="00FA4E54"/>
    <w:rsid w:val="00FA58C6"/>
    <w:rsid w:val="00FA593B"/>
    <w:rsid w:val="00FB078D"/>
    <w:rsid w:val="00FB104D"/>
    <w:rsid w:val="00FB1103"/>
    <w:rsid w:val="00FB1284"/>
    <w:rsid w:val="00FB14E1"/>
    <w:rsid w:val="00FB5239"/>
    <w:rsid w:val="00FB6660"/>
    <w:rsid w:val="00FC0199"/>
    <w:rsid w:val="00FC0B5C"/>
    <w:rsid w:val="00FC0EE2"/>
    <w:rsid w:val="00FC110B"/>
    <w:rsid w:val="00FC259E"/>
    <w:rsid w:val="00FC27C6"/>
    <w:rsid w:val="00FC2FD7"/>
    <w:rsid w:val="00FC3E93"/>
    <w:rsid w:val="00FC516F"/>
    <w:rsid w:val="00FC54E8"/>
    <w:rsid w:val="00FC7240"/>
    <w:rsid w:val="00FC736C"/>
    <w:rsid w:val="00FC79BE"/>
    <w:rsid w:val="00FD1BE4"/>
    <w:rsid w:val="00FD2238"/>
    <w:rsid w:val="00FD27B7"/>
    <w:rsid w:val="00FD3A4C"/>
    <w:rsid w:val="00FD3F15"/>
    <w:rsid w:val="00FD40AE"/>
    <w:rsid w:val="00FD5025"/>
    <w:rsid w:val="00FD5BE2"/>
    <w:rsid w:val="00FD6830"/>
    <w:rsid w:val="00FD74A8"/>
    <w:rsid w:val="00FD78BF"/>
    <w:rsid w:val="00FD79FD"/>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72D"/>
    <w:rsid w:val="00FF5808"/>
    <w:rsid w:val="00FF5966"/>
    <w:rsid w:val="00FF640E"/>
    <w:rsid w:val="00FF682B"/>
    <w:rsid w:val="00FF6C14"/>
    <w:rsid w:val="00FF6DCD"/>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C6E95F"/>
  <w15:chartTrackingRefBased/>
  <w15:docId w15:val="{C95D424F-CEEE-4C48-BC2B-2AA0FAF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rPr>
      <w:vertAlign w:val="superscript"/>
    </w:rPr>
  </w:style>
  <w:style w:type="character" w:styleId="ae">
    <w:name w:val="endnote reference"/>
    <w:uiPriority w:val="99"/>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link w:val="Char3"/>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uiPriority w:val="99"/>
    <w:pPr>
      <w:spacing w:after="100"/>
    </w:pPr>
    <w:rPr>
      <w:rFonts w:eastAsia="MS Mincho"/>
      <w:lang w:val="en-US" w:eastAsia="ja-JP"/>
    </w:rPr>
  </w:style>
  <w:style w:type="paragraph" w:styleId="af4">
    <w:name w:val="header"/>
    <w:basedOn w:val="a"/>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pPr>
      <w:spacing w:after="0"/>
      <w:ind w:left="425" w:hanging="425"/>
    </w:pPr>
    <w:rPr>
      <w:sz w:val="18"/>
      <w:szCs w:val="20"/>
      <w:lang w:val="en-IE"/>
    </w:rPr>
  </w:style>
  <w:style w:type="paragraph" w:styleId="18">
    <w:name w:val="toc 1"/>
    <w:basedOn w:val="a"/>
    <w:next w:val="a"/>
    <w:uiPriority w:val="39"/>
    <w:pPr>
      <w:spacing w:before="120"/>
      <w:jc w:val="left"/>
    </w:pPr>
    <w:rPr>
      <w:b/>
      <w:bCs/>
      <w:caps/>
      <w:sz w:val="20"/>
      <w:szCs w:val="20"/>
    </w:rPr>
  </w:style>
  <w:style w:type="paragraph" w:styleId="2a">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4"/>
    <w:uiPriority w:val="99"/>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0"/>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4">
    <w:name w:val="Κείμενο σημείωσης τέλους Char"/>
    <w:link w:val="af6"/>
    <w:uiPriority w:val="99"/>
    <w:rsid w:val="009669F2"/>
    <w:rPr>
      <w:rFonts w:ascii="Calibri" w:hAnsi="Calibri" w:cs="Calibri"/>
      <w:lang w:val="en-GB" w:eastAsia="ar-SA"/>
    </w:rPr>
  </w:style>
  <w:style w:type="paragraph" w:styleId="aff1">
    <w:name w:val="List Paragraph"/>
    <w:basedOn w:val="a"/>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2Char">
    <w:name w:val="Επικεφαλίδα 2 Char"/>
    <w:link w:val="2"/>
    <w:uiPriority w:val="9"/>
    <w:rsid w:val="00E20E70"/>
    <w:rPr>
      <w:rFonts w:ascii="Arial" w:hAnsi="Arial" w:cs="Arial"/>
      <w:b/>
      <w:color w:val="002060"/>
      <w:sz w:val="24"/>
      <w:szCs w:val="22"/>
      <w:lang w:val="en-GB" w:eastAsia="ar-SA"/>
    </w:rPr>
  </w:style>
  <w:style w:type="paragraph" w:styleId="Web">
    <w:name w:val="Normal (Web)"/>
    <w:basedOn w:val="a"/>
    <w:uiPriority w:val="99"/>
    <w:rsid w:val="002A33B0"/>
    <w:pPr>
      <w:spacing w:before="100" w:after="100"/>
      <w:jc w:val="left"/>
    </w:pPr>
    <w:rPr>
      <w:rFonts w:ascii="Times New Roman" w:hAnsi="Times New Roman" w:cs="Times New Roman"/>
      <w:sz w:val="24"/>
      <w:lang w:val="el-GR" w:eastAsia="zh-CN"/>
    </w:rPr>
  </w:style>
  <w:style w:type="character" w:customStyle="1" w:styleId="apple-style-span">
    <w:name w:val="apple-style-span"/>
    <w:basedOn w:val="a0"/>
    <w:rsid w:val="00501239"/>
  </w:style>
  <w:style w:type="character" w:styleId="aff2">
    <w:name w:val="Unresolved Mention"/>
    <w:basedOn w:val="a0"/>
    <w:unhideWhenUsed/>
    <w:rsid w:val="004F60D8"/>
    <w:rPr>
      <w:color w:val="605E5C"/>
      <w:shd w:val="clear" w:color="auto" w:fill="E1DFDD"/>
    </w:rPr>
  </w:style>
  <w:style w:type="numbering" w:customStyle="1" w:styleId="1f">
    <w:name w:val="Χωρίς λίστα1"/>
    <w:next w:val="a2"/>
    <w:uiPriority w:val="99"/>
    <w:semiHidden/>
    <w:unhideWhenUsed/>
    <w:rsid w:val="00142C16"/>
  </w:style>
  <w:style w:type="numbering" w:customStyle="1" w:styleId="WWOutlineListStyle27">
    <w:name w:val="WW_OutlineListStyle_27"/>
    <w:basedOn w:val="a2"/>
    <w:rsid w:val="00142C16"/>
    <w:pPr>
      <w:numPr>
        <w:numId w:val="11"/>
      </w:numPr>
    </w:pPr>
  </w:style>
  <w:style w:type="paragraph" w:customStyle="1" w:styleId="Heading">
    <w:name w:val="Heading"/>
    <w:basedOn w:val="Standard"/>
    <w:next w:val="Textbody"/>
    <w:rsid w:val="00142C16"/>
    <w:pPr>
      <w:keepNext/>
      <w:autoSpaceDN w:val="0"/>
      <w:spacing w:before="240" w:after="120"/>
    </w:pPr>
    <w:rPr>
      <w:rFonts w:ascii="Liberation Sans" w:eastAsia="Liberation Sans" w:hAnsi="Liberation Sans" w:cs="Liberation Sans"/>
      <w:kern w:val="3"/>
      <w:sz w:val="28"/>
      <w:szCs w:val="28"/>
      <w:lang w:eastAsia="zh-CN"/>
    </w:rPr>
  </w:style>
  <w:style w:type="paragraph" w:styleId="aff3">
    <w:name w:val="caption"/>
    <w:basedOn w:val="Standard"/>
    <w:rsid w:val="00142C16"/>
    <w:pPr>
      <w:suppressLineNumbers/>
      <w:autoSpaceDN w:val="0"/>
      <w:spacing w:before="120" w:after="120"/>
    </w:pPr>
    <w:rPr>
      <w:rFonts w:ascii="Calibri" w:eastAsia="Droid Sans Fallback" w:hAnsi="Calibri" w:cs="FreeSans"/>
      <w:i/>
      <w:iCs/>
      <w:kern w:val="3"/>
      <w:lang w:eastAsia="zh-CN"/>
    </w:rPr>
  </w:style>
  <w:style w:type="paragraph" w:customStyle="1" w:styleId="Index">
    <w:name w:val="Index"/>
    <w:basedOn w:val="Standard"/>
    <w:rsid w:val="00142C16"/>
    <w:pPr>
      <w:suppressLineNumbers/>
      <w:autoSpaceDN w:val="0"/>
    </w:pPr>
    <w:rPr>
      <w:rFonts w:ascii="Calibri" w:eastAsia="Droid Sans Fallback" w:hAnsi="Calibri" w:cs="FreeSans"/>
      <w:kern w:val="3"/>
      <w:lang w:eastAsia="zh-CN"/>
    </w:rPr>
  </w:style>
  <w:style w:type="paragraph" w:customStyle="1" w:styleId="TableContents">
    <w:name w:val="Table Contents"/>
    <w:basedOn w:val="Standard"/>
    <w:rsid w:val="00142C16"/>
    <w:pPr>
      <w:suppressLineNumbers/>
      <w:autoSpaceDN w:val="0"/>
    </w:pPr>
    <w:rPr>
      <w:rFonts w:ascii="Calibri" w:eastAsia="Droid Sans Fallback" w:hAnsi="Calibri" w:cs="FreeSans"/>
      <w:kern w:val="3"/>
      <w:lang w:eastAsia="zh-CN"/>
    </w:rPr>
  </w:style>
  <w:style w:type="paragraph" w:customStyle="1" w:styleId="TableHeading">
    <w:name w:val="Table Heading"/>
    <w:basedOn w:val="TableContents"/>
    <w:rsid w:val="00142C16"/>
    <w:pPr>
      <w:jc w:val="center"/>
    </w:pPr>
    <w:rPr>
      <w:b/>
      <w:bCs/>
    </w:rPr>
  </w:style>
  <w:style w:type="paragraph" w:customStyle="1" w:styleId="Quotations">
    <w:name w:val="Quotations"/>
    <w:basedOn w:val="Standard"/>
    <w:rsid w:val="00142C16"/>
    <w:pPr>
      <w:autoSpaceDN w:val="0"/>
      <w:spacing w:after="283"/>
      <w:ind w:left="567" w:right="567"/>
    </w:pPr>
    <w:rPr>
      <w:rFonts w:ascii="Calibri" w:eastAsia="Droid Sans Fallback" w:hAnsi="Calibri" w:cs="FreeSans"/>
      <w:kern w:val="3"/>
      <w:lang w:eastAsia="zh-CN"/>
    </w:rPr>
  </w:style>
  <w:style w:type="paragraph" w:styleId="aff4">
    <w:name w:val="Title"/>
    <w:basedOn w:val="Heading"/>
    <w:next w:val="Textbody"/>
    <w:link w:val="Char5"/>
    <w:uiPriority w:val="10"/>
    <w:qFormat/>
    <w:rsid w:val="00142C16"/>
    <w:pPr>
      <w:jc w:val="center"/>
    </w:pPr>
    <w:rPr>
      <w:rFonts w:ascii="Calibri" w:hAnsi="Calibri"/>
      <w:b/>
      <w:bCs/>
      <w:sz w:val="32"/>
      <w:szCs w:val="56"/>
    </w:rPr>
  </w:style>
  <w:style w:type="character" w:customStyle="1" w:styleId="Char5">
    <w:name w:val="Τίτλος Char"/>
    <w:basedOn w:val="a0"/>
    <w:link w:val="aff4"/>
    <w:uiPriority w:val="10"/>
    <w:rsid w:val="00142C16"/>
    <w:rPr>
      <w:rFonts w:ascii="Calibri" w:eastAsia="Liberation Sans" w:hAnsi="Calibri" w:cs="Liberation Sans"/>
      <w:b/>
      <w:bCs/>
      <w:kern w:val="3"/>
      <w:sz w:val="32"/>
      <w:szCs w:val="56"/>
      <w:lang w:eastAsia="zh-CN" w:bidi="hi-IN"/>
    </w:rPr>
  </w:style>
  <w:style w:type="paragraph" w:styleId="aff5">
    <w:name w:val="Subtitle"/>
    <w:basedOn w:val="Heading"/>
    <w:next w:val="Textbody"/>
    <w:link w:val="Char6"/>
    <w:uiPriority w:val="11"/>
    <w:qFormat/>
    <w:rsid w:val="00142C16"/>
    <w:pPr>
      <w:spacing w:before="60" w:after="0"/>
      <w:jc w:val="center"/>
    </w:pPr>
    <w:rPr>
      <w:sz w:val="36"/>
      <w:szCs w:val="36"/>
    </w:rPr>
  </w:style>
  <w:style w:type="character" w:customStyle="1" w:styleId="Char6">
    <w:name w:val="Υπότιτλος Char"/>
    <w:basedOn w:val="a0"/>
    <w:link w:val="aff5"/>
    <w:uiPriority w:val="11"/>
    <w:rsid w:val="00142C16"/>
    <w:rPr>
      <w:rFonts w:ascii="Liberation Sans" w:eastAsia="Liberation Sans" w:hAnsi="Liberation Sans" w:cs="Liberation Sans"/>
      <w:kern w:val="3"/>
      <w:sz w:val="36"/>
      <w:szCs w:val="36"/>
      <w:lang w:eastAsia="zh-CN" w:bidi="hi-IN"/>
    </w:rPr>
  </w:style>
  <w:style w:type="paragraph" w:customStyle="1" w:styleId="aff6">
    <w:name w:val="ΦΟΡΕΑΣ"/>
    <w:basedOn w:val="Textbody"/>
    <w:rsid w:val="00142C16"/>
    <w:pPr>
      <w:shd w:val="clear" w:color="auto" w:fill="DDDDDD"/>
      <w:autoSpaceDN w:val="0"/>
      <w:spacing w:after="140" w:line="288" w:lineRule="auto"/>
      <w:jc w:val="both"/>
      <w:outlineLvl w:val="3"/>
    </w:pPr>
    <w:rPr>
      <w:rFonts w:ascii="Calibri" w:eastAsia="Droid Sans Fallback" w:hAnsi="Calibri" w:cs="FreeSans"/>
      <w:b/>
      <w:bCs/>
      <w:kern w:val="3"/>
      <w:lang w:eastAsia="zh-CN"/>
    </w:rPr>
  </w:style>
  <w:style w:type="paragraph" w:customStyle="1" w:styleId="aff7">
    <w:name w:val="ΚΥΡΙΑ ΚΑΤΗΓΟΡΙΑ"/>
    <w:basedOn w:val="aff6"/>
    <w:rsid w:val="00142C16"/>
    <w:rPr>
      <w:b w:val="0"/>
      <w:sz w:val="21"/>
      <w:u w:val="single"/>
    </w:rPr>
  </w:style>
  <w:style w:type="character" w:customStyle="1" w:styleId="BulletSymbols">
    <w:name w:val="Bullet Symbols"/>
    <w:rsid w:val="00142C16"/>
    <w:rPr>
      <w:rFonts w:ascii="OpenSymbol" w:eastAsia="OpenSymbol" w:hAnsi="OpenSymbol" w:cs="OpenSymbol"/>
    </w:rPr>
  </w:style>
  <w:style w:type="character" w:customStyle="1" w:styleId="NumberingSymbols">
    <w:name w:val="Numbering Symbols"/>
    <w:rsid w:val="00142C16"/>
  </w:style>
  <w:style w:type="character" w:customStyle="1" w:styleId="Variable">
    <w:name w:val="Variable"/>
    <w:rsid w:val="00142C16"/>
    <w:rPr>
      <w:i/>
      <w:iCs/>
    </w:rPr>
  </w:style>
  <w:style w:type="character" w:customStyle="1" w:styleId="Internetlink">
    <w:name w:val="Internet link"/>
    <w:rsid w:val="00142C16"/>
    <w:rPr>
      <w:color w:val="000080"/>
      <w:u w:val="single"/>
    </w:rPr>
  </w:style>
  <w:style w:type="character" w:customStyle="1" w:styleId="VisitedInternetLink">
    <w:name w:val="Visited Internet Link"/>
    <w:rsid w:val="00142C16"/>
    <w:rPr>
      <w:color w:val="800000"/>
      <w:u w:val="single"/>
    </w:rPr>
  </w:style>
  <w:style w:type="character" w:customStyle="1" w:styleId="ListLabel1">
    <w:name w:val="ListLabel 1"/>
    <w:rsid w:val="00142C16"/>
    <w:rPr>
      <w:rFonts w:ascii="Liberation Serif" w:eastAsia="OpenSymbol" w:hAnsi="Liberation Serif" w:cs="Liberation Serif"/>
    </w:rPr>
  </w:style>
  <w:style w:type="character" w:customStyle="1" w:styleId="ListLabel2">
    <w:name w:val="ListLabel 2"/>
    <w:rsid w:val="00142C16"/>
    <w:rPr>
      <w:rFonts w:eastAsia="OpenSymbol"/>
    </w:rPr>
  </w:style>
  <w:style w:type="character" w:customStyle="1" w:styleId="ListLabel3">
    <w:name w:val="ListLabel 3"/>
    <w:rsid w:val="00142C16"/>
    <w:rPr>
      <w:rFonts w:eastAsia="OpenSymbol"/>
    </w:rPr>
  </w:style>
  <w:style w:type="character" w:customStyle="1" w:styleId="ListLabel4">
    <w:name w:val="ListLabel 4"/>
    <w:rsid w:val="00142C16"/>
    <w:rPr>
      <w:rFonts w:eastAsia="OpenSymbol"/>
    </w:rPr>
  </w:style>
  <w:style w:type="character" w:customStyle="1" w:styleId="ListLabel5">
    <w:name w:val="ListLabel 5"/>
    <w:rsid w:val="00142C16"/>
    <w:rPr>
      <w:rFonts w:eastAsia="OpenSymbol"/>
    </w:rPr>
  </w:style>
  <w:style w:type="character" w:customStyle="1" w:styleId="ListLabel6">
    <w:name w:val="ListLabel 6"/>
    <w:rsid w:val="00142C16"/>
    <w:rPr>
      <w:rFonts w:eastAsia="OpenSymbol"/>
    </w:rPr>
  </w:style>
  <w:style w:type="character" w:customStyle="1" w:styleId="ListLabel7">
    <w:name w:val="ListLabel 7"/>
    <w:rsid w:val="00142C16"/>
    <w:rPr>
      <w:rFonts w:eastAsia="OpenSymbol"/>
    </w:rPr>
  </w:style>
  <w:style w:type="character" w:customStyle="1" w:styleId="ListLabel8">
    <w:name w:val="ListLabel 8"/>
    <w:rsid w:val="00142C16"/>
    <w:rPr>
      <w:rFonts w:eastAsia="OpenSymbol"/>
    </w:rPr>
  </w:style>
  <w:style w:type="character" w:customStyle="1" w:styleId="ListLabel9">
    <w:name w:val="ListLabel 9"/>
    <w:rsid w:val="00142C16"/>
    <w:rPr>
      <w:rFonts w:eastAsia="OpenSymbol"/>
    </w:rPr>
  </w:style>
  <w:style w:type="character" w:customStyle="1" w:styleId="Char7">
    <w:name w:val="Υποσέλιδο Char"/>
    <w:basedOn w:val="a0"/>
    <w:uiPriority w:val="99"/>
    <w:rsid w:val="00142C16"/>
  </w:style>
  <w:style w:type="numbering" w:customStyle="1" w:styleId="WWOutlineListStyle26">
    <w:name w:val="WW_OutlineListStyle_26"/>
    <w:basedOn w:val="a2"/>
    <w:rsid w:val="00142C16"/>
    <w:pPr>
      <w:numPr>
        <w:numId w:val="12"/>
      </w:numPr>
    </w:pPr>
  </w:style>
  <w:style w:type="numbering" w:customStyle="1" w:styleId="WWOutlineListStyle25">
    <w:name w:val="WW_OutlineListStyle_25"/>
    <w:basedOn w:val="a2"/>
    <w:rsid w:val="00142C16"/>
    <w:pPr>
      <w:numPr>
        <w:numId w:val="13"/>
      </w:numPr>
    </w:pPr>
  </w:style>
  <w:style w:type="numbering" w:customStyle="1" w:styleId="WWOutlineListStyle24">
    <w:name w:val="WW_OutlineListStyle_24"/>
    <w:basedOn w:val="a2"/>
    <w:rsid w:val="00142C16"/>
    <w:pPr>
      <w:numPr>
        <w:numId w:val="14"/>
      </w:numPr>
    </w:pPr>
  </w:style>
  <w:style w:type="numbering" w:customStyle="1" w:styleId="WWOutlineListStyle23">
    <w:name w:val="WW_OutlineListStyle_23"/>
    <w:basedOn w:val="a2"/>
    <w:rsid w:val="00142C16"/>
    <w:pPr>
      <w:numPr>
        <w:numId w:val="15"/>
      </w:numPr>
    </w:pPr>
  </w:style>
  <w:style w:type="numbering" w:customStyle="1" w:styleId="WWOutlineListStyle22">
    <w:name w:val="WW_OutlineListStyle_22"/>
    <w:basedOn w:val="a2"/>
    <w:rsid w:val="00142C16"/>
    <w:pPr>
      <w:numPr>
        <w:numId w:val="16"/>
      </w:numPr>
    </w:pPr>
  </w:style>
  <w:style w:type="numbering" w:customStyle="1" w:styleId="WWOutlineListStyle21">
    <w:name w:val="WW_OutlineListStyle_21"/>
    <w:basedOn w:val="a2"/>
    <w:rsid w:val="00142C16"/>
    <w:pPr>
      <w:numPr>
        <w:numId w:val="17"/>
      </w:numPr>
    </w:pPr>
  </w:style>
  <w:style w:type="numbering" w:customStyle="1" w:styleId="WWOutlineListStyle20">
    <w:name w:val="WW_OutlineListStyle_20"/>
    <w:basedOn w:val="a2"/>
    <w:rsid w:val="00142C16"/>
    <w:pPr>
      <w:numPr>
        <w:numId w:val="18"/>
      </w:numPr>
    </w:pPr>
  </w:style>
  <w:style w:type="numbering" w:customStyle="1" w:styleId="WWOutlineListStyle19">
    <w:name w:val="WW_OutlineListStyle_19"/>
    <w:basedOn w:val="a2"/>
    <w:rsid w:val="00142C16"/>
    <w:pPr>
      <w:numPr>
        <w:numId w:val="19"/>
      </w:numPr>
    </w:pPr>
  </w:style>
  <w:style w:type="numbering" w:customStyle="1" w:styleId="WWOutlineListStyle18">
    <w:name w:val="WW_OutlineListStyle_18"/>
    <w:basedOn w:val="a2"/>
    <w:rsid w:val="00142C16"/>
    <w:pPr>
      <w:numPr>
        <w:numId w:val="20"/>
      </w:numPr>
    </w:pPr>
  </w:style>
  <w:style w:type="numbering" w:customStyle="1" w:styleId="WWOutlineListStyle17">
    <w:name w:val="WW_OutlineListStyle_17"/>
    <w:basedOn w:val="a2"/>
    <w:rsid w:val="00142C16"/>
    <w:pPr>
      <w:numPr>
        <w:numId w:val="21"/>
      </w:numPr>
    </w:pPr>
  </w:style>
  <w:style w:type="numbering" w:customStyle="1" w:styleId="WWOutlineListStyle16">
    <w:name w:val="WW_OutlineListStyle_16"/>
    <w:basedOn w:val="a2"/>
    <w:rsid w:val="00142C16"/>
    <w:pPr>
      <w:numPr>
        <w:numId w:val="22"/>
      </w:numPr>
    </w:pPr>
  </w:style>
  <w:style w:type="numbering" w:customStyle="1" w:styleId="WWOutlineListStyle15">
    <w:name w:val="WW_OutlineListStyle_15"/>
    <w:basedOn w:val="a2"/>
    <w:rsid w:val="00142C16"/>
    <w:pPr>
      <w:numPr>
        <w:numId w:val="23"/>
      </w:numPr>
    </w:pPr>
  </w:style>
  <w:style w:type="numbering" w:customStyle="1" w:styleId="WWOutlineListStyle14">
    <w:name w:val="WW_OutlineListStyle_14"/>
    <w:basedOn w:val="a2"/>
    <w:rsid w:val="00142C16"/>
    <w:pPr>
      <w:numPr>
        <w:numId w:val="24"/>
      </w:numPr>
    </w:pPr>
  </w:style>
  <w:style w:type="numbering" w:customStyle="1" w:styleId="WWOutlineListStyle13">
    <w:name w:val="WW_OutlineListStyle_13"/>
    <w:basedOn w:val="a2"/>
    <w:rsid w:val="00142C16"/>
    <w:pPr>
      <w:numPr>
        <w:numId w:val="25"/>
      </w:numPr>
    </w:pPr>
  </w:style>
  <w:style w:type="numbering" w:customStyle="1" w:styleId="WWOutlineListStyle12">
    <w:name w:val="WW_OutlineListStyle_12"/>
    <w:basedOn w:val="a2"/>
    <w:rsid w:val="00142C16"/>
    <w:pPr>
      <w:numPr>
        <w:numId w:val="26"/>
      </w:numPr>
    </w:pPr>
  </w:style>
  <w:style w:type="numbering" w:customStyle="1" w:styleId="WWOutlineListStyle11">
    <w:name w:val="WW_OutlineListStyle_11"/>
    <w:basedOn w:val="a2"/>
    <w:rsid w:val="00142C16"/>
    <w:pPr>
      <w:numPr>
        <w:numId w:val="27"/>
      </w:numPr>
    </w:pPr>
  </w:style>
  <w:style w:type="numbering" w:customStyle="1" w:styleId="WWOutlineListStyle10">
    <w:name w:val="WW_OutlineListStyle_10"/>
    <w:basedOn w:val="a2"/>
    <w:rsid w:val="00142C16"/>
    <w:pPr>
      <w:numPr>
        <w:numId w:val="28"/>
      </w:numPr>
    </w:pPr>
  </w:style>
  <w:style w:type="numbering" w:customStyle="1" w:styleId="WWOutlineListStyle9">
    <w:name w:val="WW_OutlineListStyle_9"/>
    <w:basedOn w:val="a2"/>
    <w:rsid w:val="00142C16"/>
    <w:pPr>
      <w:numPr>
        <w:numId w:val="29"/>
      </w:numPr>
    </w:pPr>
  </w:style>
  <w:style w:type="numbering" w:customStyle="1" w:styleId="WWOutlineListStyle8">
    <w:name w:val="WW_OutlineListStyle_8"/>
    <w:basedOn w:val="a2"/>
    <w:rsid w:val="00142C16"/>
    <w:pPr>
      <w:numPr>
        <w:numId w:val="30"/>
      </w:numPr>
    </w:pPr>
  </w:style>
  <w:style w:type="numbering" w:customStyle="1" w:styleId="WWOutlineListStyle7">
    <w:name w:val="WW_OutlineListStyle_7"/>
    <w:basedOn w:val="a2"/>
    <w:rsid w:val="00142C16"/>
    <w:pPr>
      <w:numPr>
        <w:numId w:val="31"/>
      </w:numPr>
    </w:pPr>
  </w:style>
  <w:style w:type="numbering" w:customStyle="1" w:styleId="WWOutlineListStyle6">
    <w:name w:val="WW_OutlineListStyle_6"/>
    <w:basedOn w:val="a2"/>
    <w:rsid w:val="00142C16"/>
    <w:pPr>
      <w:numPr>
        <w:numId w:val="32"/>
      </w:numPr>
    </w:pPr>
  </w:style>
  <w:style w:type="numbering" w:customStyle="1" w:styleId="Outline">
    <w:name w:val="Outline"/>
    <w:basedOn w:val="a2"/>
    <w:rsid w:val="00142C16"/>
    <w:pPr>
      <w:numPr>
        <w:numId w:val="33"/>
      </w:numPr>
    </w:pPr>
  </w:style>
  <w:style w:type="numbering" w:customStyle="1" w:styleId="WWOutlineListStyle5">
    <w:name w:val="WW_OutlineListStyle_5"/>
    <w:basedOn w:val="a2"/>
    <w:rsid w:val="00142C16"/>
    <w:pPr>
      <w:numPr>
        <w:numId w:val="34"/>
      </w:numPr>
    </w:pPr>
  </w:style>
  <w:style w:type="numbering" w:customStyle="1" w:styleId="WWOutlineListStyle4">
    <w:name w:val="WW_OutlineListStyle_4"/>
    <w:basedOn w:val="a2"/>
    <w:rsid w:val="00142C16"/>
    <w:pPr>
      <w:numPr>
        <w:numId w:val="35"/>
      </w:numPr>
    </w:pPr>
  </w:style>
  <w:style w:type="numbering" w:customStyle="1" w:styleId="WWOutlineListStyle3">
    <w:name w:val="WW_OutlineListStyle_3"/>
    <w:basedOn w:val="a2"/>
    <w:rsid w:val="00142C16"/>
    <w:pPr>
      <w:numPr>
        <w:numId w:val="36"/>
      </w:numPr>
    </w:pPr>
  </w:style>
  <w:style w:type="numbering" w:customStyle="1" w:styleId="WWOutlineListStyle2">
    <w:name w:val="WW_OutlineListStyle_2"/>
    <w:basedOn w:val="a2"/>
    <w:rsid w:val="00142C16"/>
    <w:pPr>
      <w:numPr>
        <w:numId w:val="37"/>
      </w:numPr>
    </w:pPr>
  </w:style>
  <w:style w:type="numbering" w:customStyle="1" w:styleId="WWOutlineListStyle1">
    <w:name w:val="WW_OutlineListStyle_1"/>
    <w:basedOn w:val="a2"/>
    <w:rsid w:val="00142C16"/>
    <w:pPr>
      <w:numPr>
        <w:numId w:val="38"/>
      </w:numPr>
    </w:pPr>
  </w:style>
  <w:style w:type="numbering" w:customStyle="1" w:styleId="WWOutlineListStyle">
    <w:name w:val="WW_OutlineListStyle"/>
    <w:basedOn w:val="a2"/>
    <w:rsid w:val="00142C16"/>
    <w:pPr>
      <w:numPr>
        <w:numId w:val="39"/>
      </w:numPr>
    </w:pPr>
  </w:style>
  <w:style w:type="numbering" w:customStyle="1" w:styleId="WWNum1">
    <w:name w:val="WWNum1"/>
    <w:basedOn w:val="a2"/>
    <w:rsid w:val="00142C16"/>
    <w:pPr>
      <w:numPr>
        <w:numId w:val="40"/>
      </w:numPr>
    </w:pPr>
  </w:style>
  <w:style w:type="numbering" w:customStyle="1" w:styleId="WWNum2">
    <w:name w:val="WWNum2"/>
    <w:basedOn w:val="a2"/>
    <w:rsid w:val="00142C16"/>
    <w:pPr>
      <w:numPr>
        <w:numId w:val="41"/>
      </w:numPr>
    </w:pPr>
  </w:style>
  <w:style w:type="numbering" w:customStyle="1" w:styleId="WWNum3">
    <w:name w:val="WWNum3"/>
    <w:basedOn w:val="a2"/>
    <w:rsid w:val="00142C16"/>
    <w:pPr>
      <w:numPr>
        <w:numId w:val="42"/>
      </w:numPr>
    </w:pPr>
  </w:style>
  <w:style w:type="character" w:customStyle="1" w:styleId="Char3">
    <w:name w:val="Σώμα κειμένου Char"/>
    <w:link w:val="af0"/>
    <w:rsid w:val="0060755F"/>
    <w:rPr>
      <w:rFonts w:ascii="Calibri" w:hAnsi="Calibri" w:cs="Calibri"/>
      <w:sz w:val="22"/>
      <w:szCs w:val="24"/>
      <w:lang w:val="en-GB" w:eastAsia="ar-SA"/>
    </w:rPr>
  </w:style>
  <w:style w:type="numbering" w:customStyle="1" w:styleId="2b">
    <w:name w:val="Χωρίς λίστα2"/>
    <w:next w:val="a2"/>
    <w:uiPriority w:val="99"/>
    <w:semiHidden/>
    <w:unhideWhenUsed/>
    <w:rsid w:val="003E34F1"/>
  </w:style>
  <w:style w:type="numbering" w:customStyle="1" w:styleId="WWOutlineListStyle271">
    <w:name w:val="WW_OutlineListStyle_271"/>
    <w:basedOn w:val="a2"/>
    <w:rsid w:val="003E34F1"/>
  </w:style>
  <w:style w:type="numbering" w:customStyle="1" w:styleId="WWOutlineListStyle261">
    <w:name w:val="WW_OutlineListStyle_261"/>
    <w:basedOn w:val="a2"/>
    <w:rsid w:val="003E34F1"/>
  </w:style>
  <w:style w:type="numbering" w:customStyle="1" w:styleId="WWOutlineListStyle251">
    <w:name w:val="WW_OutlineListStyle_251"/>
    <w:basedOn w:val="a2"/>
    <w:rsid w:val="003E34F1"/>
  </w:style>
  <w:style w:type="numbering" w:customStyle="1" w:styleId="WWOutlineListStyle241">
    <w:name w:val="WW_OutlineListStyle_241"/>
    <w:basedOn w:val="a2"/>
    <w:rsid w:val="003E34F1"/>
  </w:style>
  <w:style w:type="numbering" w:customStyle="1" w:styleId="WWOutlineListStyle231">
    <w:name w:val="WW_OutlineListStyle_231"/>
    <w:basedOn w:val="a2"/>
    <w:rsid w:val="003E34F1"/>
  </w:style>
  <w:style w:type="numbering" w:customStyle="1" w:styleId="WWOutlineListStyle221">
    <w:name w:val="WW_OutlineListStyle_221"/>
    <w:basedOn w:val="a2"/>
    <w:rsid w:val="003E34F1"/>
  </w:style>
  <w:style w:type="numbering" w:customStyle="1" w:styleId="WWOutlineListStyle211">
    <w:name w:val="WW_OutlineListStyle_211"/>
    <w:basedOn w:val="a2"/>
    <w:rsid w:val="003E34F1"/>
  </w:style>
  <w:style w:type="numbering" w:customStyle="1" w:styleId="WWOutlineListStyle201">
    <w:name w:val="WW_OutlineListStyle_201"/>
    <w:basedOn w:val="a2"/>
    <w:rsid w:val="003E34F1"/>
  </w:style>
  <w:style w:type="numbering" w:customStyle="1" w:styleId="WWOutlineListStyle191">
    <w:name w:val="WW_OutlineListStyle_191"/>
    <w:basedOn w:val="a2"/>
    <w:rsid w:val="003E34F1"/>
  </w:style>
  <w:style w:type="numbering" w:customStyle="1" w:styleId="WWOutlineListStyle181">
    <w:name w:val="WW_OutlineListStyle_181"/>
    <w:basedOn w:val="a2"/>
    <w:rsid w:val="003E34F1"/>
  </w:style>
  <w:style w:type="numbering" w:customStyle="1" w:styleId="WWOutlineListStyle171">
    <w:name w:val="WW_OutlineListStyle_171"/>
    <w:basedOn w:val="a2"/>
    <w:rsid w:val="003E34F1"/>
  </w:style>
  <w:style w:type="numbering" w:customStyle="1" w:styleId="WWOutlineListStyle161">
    <w:name w:val="WW_OutlineListStyle_161"/>
    <w:basedOn w:val="a2"/>
    <w:rsid w:val="003E34F1"/>
  </w:style>
  <w:style w:type="numbering" w:customStyle="1" w:styleId="WWOutlineListStyle151">
    <w:name w:val="WW_OutlineListStyle_151"/>
    <w:basedOn w:val="a2"/>
    <w:rsid w:val="003E34F1"/>
  </w:style>
  <w:style w:type="numbering" w:customStyle="1" w:styleId="WWOutlineListStyle141">
    <w:name w:val="WW_OutlineListStyle_141"/>
    <w:basedOn w:val="a2"/>
    <w:rsid w:val="003E34F1"/>
  </w:style>
  <w:style w:type="numbering" w:customStyle="1" w:styleId="WWOutlineListStyle131">
    <w:name w:val="WW_OutlineListStyle_131"/>
    <w:basedOn w:val="a2"/>
    <w:rsid w:val="003E34F1"/>
  </w:style>
  <w:style w:type="numbering" w:customStyle="1" w:styleId="WWOutlineListStyle121">
    <w:name w:val="WW_OutlineListStyle_121"/>
    <w:basedOn w:val="a2"/>
    <w:rsid w:val="003E34F1"/>
  </w:style>
  <w:style w:type="numbering" w:customStyle="1" w:styleId="WWOutlineListStyle111">
    <w:name w:val="WW_OutlineListStyle_111"/>
    <w:basedOn w:val="a2"/>
    <w:rsid w:val="003E34F1"/>
  </w:style>
  <w:style w:type="numbering" w:customStyle="1" w:styleId="WWOutlineListStyle101">
    <w:name w:val="WW_OutlineListStyle_101"/>
    <w:basedOn w:val="a2"/>
    <w:rsid w:val="003E34F1"/>
  </w:style>
  <w:style w:type="numbering" w:customStyle="1" w:styleId="WWOutlineListStyle91">
    <w:name w:val="WW_OutlineListStyle_91"/>
    <w:basedOn w:val="a2"/>
    <w:rsid w:val="003E34F1"/>
  </w:style>
  <w:style w:type="numbering" w:customStyle="1" w:styleId="WWOutlineListStyle81">
    <w:name w:val="WW_OutlineListStyle_81"/>
    <w:basedOn w:val="a2"/>
    <w:rsid w:val="003E34F1"/>
  </w:style>
  <w:style w:type="numbering" w:customStyle="1" w:styleId="WWOutlineListStyle71">
    <w:name w:val="WW_OutlineListStyle_71"/>
    <w:basedOn w:val="a2"/>
    <w:rsid w:val="003E34F1"/>
  </w:style>
  <w:style w:type="numbering" w:customStyle="1" w:styleId="WWOutlineListStyle61">
    <w:name w:val="WW_OutlineListStyle_61"/>
    <w:basedOn w:val="a2"/>
    <w:rsid w:val="003E34F1"/>
  </w:style>
  <w:style w:type="numbering" w:customStyle="1" w:styleId="Outline1">
    <w:name w:val="Outline1"/>
    <w:basedOn w:val="a2"/>
    <w:rsid w:val="003E34F1"/>
  </w:style>
  <w:style w:type="numbering" w:customStyle="1" w:styleId="WWOutlineListStyle51">
    <w:name w:val="WW_OutlineListStyle_51"/>
    <w:basedOn w:val="a2"/>
    <w:rsid w:val="003E34F1"/>
  </w:style>
  <w:style w:type="numbering" w:customStyle="1" w:styleId="WWOutlineListStyle41">
    <w:name w:val="WW_OutlineListStyle_41"/>
    <w:basedOn w:val="a2"/>
    <w:rsid w:val="003E34F1"/>
  </w:style>
  <w:style w:type="numbering" w:customStyle="1" w:styleId="WWOutlineListStyle31">
    <w:name w:val="WW_OutlineListStyle_31"/>
    <w:basedOn w:val="a2"/>
    <w:rsid w:val="003E34F1"/>
  </w:style>
  <w:style w:type="numbering" w:customStyle="1" w:styleId="WWOutlineListStyle28">
    <w:name w:val="WW_OutlineListStyle_28"/>
    <w:basedOn w:val="a2"/>
    <w:rsid w:val="003E34F1"/>
  </w:style>
  <w:style w:type="numbering" w:customStyle="1" w:styleId="WWOutlineListStyle110">
    <w:name w:val="WW_OutlineListStyle_110"/>
    <w:basedOn w:val="a2"/>
    <w:rsid w:val="003E34F1"/>
  </w:style>
  <w:style w:type="numbering" w:customStyle="1" w:styleId="WWOutlineListStyle1a">
    <w:name w:val="WW_OutlineListStyle1"/>
    <w:basedOn w:val="a2"/>
    <w:rsid w:val="003E34F1"/>
  </w:style>
  <w:style w:type="numbering" w:customStyle="1" w:styleId="WWNum11">
    <w:name w:val="WWNum11"/>
    <w:basedOn w:val="a2"/>
    <w:rsid w:val="003E34F1"/>
  </w:style>
  <w:style w:type="numbering" w:customStyle="1" w:styleId="WWNum21">
    <w:name w:val="WWNum21"/>
    <w:basedOn w:val="a2"/>
    <w:rsid w:val="003E34F1"/>
  </w:style>
  <w:style w:type="numbering" w:customStyle="1" w:styleId="WWNum31">
    <w:name w:val="WWNum31"/>
    <w:basedOn w:val="a2"/>
    <w:rsid w:val="003E3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F4EF-DCC5-4AFA-8967-86DCFEFA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4616</Words>
  <Characters>24932</Characters>
  <Application>Microsoft Office Word</Application>
  <DocSecurity>0</DocSecurity>
  <Lines>207</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29490</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Αγλαΐα Σιώμπου</cp:lastModifiedBy>
  <cp:revision>3</cp:revision>
  <cp:lastPrinted>2024-12-04T08:40:00Z</cp:lastPrinted>
  <dcterms:created xsi:type="dcterms:W3CDTF">2024-12-12T11:18:00Z</dcterms:created>
  <dcterms:modified xsi:type="dcterms:W3CDTF">2024-12-12T11:19:00Z</dcterms:modified>
</cp:coreProperties>
</file>